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4F2D1"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t>Denumirea structurii sportive: ____________________________________</w:t>
      </w:r>
    </w:p>
    <w:p w14:paraId="2A5660E1"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t>Nr. ______ din ________________________</w:t>
      </w:r>
    </w:p>
    <w:p w14:paraId="4ECF5C72" w14:textId="77777777" w:rsidR="00460E1C" w:rsidRPr="009C51BA" w:rsidRDefault="00460E1C" w:rsidP="00460E1C">
      <w:pPr>
        <w:spacing w:line="240" w:lineRule="auto"/>
        <w:rPr>
          <w:rFonts w:ascii="DIN Next LT Pro" w:hAnsi="DIN Next LT Pro"/>
          <w:b/>
          <w:bCs/>
          <w:lang w:val="ro-RO"/>
        </w:rPr>
      </w:pPr>
    </w:p>
    <w:p w14:paraId="041A70E9"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t xml:space="preserve">Proiectul depus pentru  programul_______________________________________________________ </w:t>
      </w:r>
    </w:p>
    <w:p w14:paraId="056A58EA" w14:textId="77777777" w:rsidR="00460E1C" w:rsidRPr="009C51BA" w:rsidRDefault="00460E1C" w:rsidP="00460E1C">
      <w:pPr>
        <w:spacing w:line="240" w:lineRule="auto"/>
        <w:rPr>
          <w:rFonts w:ascii="DIN Next LT Pro" w:hAnsi="DIN Next LT Pro"/>
          <w:b/>
          <w:bCs/>
          <w:lang w:val="ro-RO"/>
        </w:rPr>
      </w:pPr>
    </w:p>
    <w:p w14:paraId="5BE1BA4F" w14:textId="77777777" w:rsidR="00460E1C" w:rsidRPr="009C51BA" w:rsidRDefault="00460E1C" w:rsidP="00460E1C">
      <w:pPr>
        <w:pStyle w:val="ListParagraph"/>
        <w:numPr>
          <w:ilvl w:val="0"/>
          <w:numId w:val="3"/>
        </w:numPr>
        <w:spacing w:line="240" w:lineRule="auto"/>
        <w:rPr>
          <w:rFonts w:ascii="DIN Next LT Pro" w:hAnsi="DIN Next LT Pro"/>
          <w:b/>
          <w:bCs/>
          <w:lang w:val="ro-RO"/>
        </w:rPr>
      </w:pPr>
      <w:r w:rsidRPr="009C51BA">
        <w:rPr>
          <w:rFonts w:ascii="DIN Next LT Pro" w:hAnsi="DIN Next LT Pro"/>
          <w:b/>
          <w:bCs/>
          <w:lang w:val="ro-RO"/>
        </w:rPr>
        <w:t xml:space="preserve">Denumirea proiectului: </w:t>
      </w:r>
    </w:p>
    <w:tbl>
      <w:tblPr>
        <w:tblW w:w="0" w:type="auto"/>
        <w:tblInd w:w="-70" w:type="dxa"/>
        <w:tblLayout w:type="fixed"/>
        <w:tblCellMar>
          <w:left w:w="103" w:type="dxa"/>
        </w:tblCellMar>
        <w:tblLook w:val="04A0" w:firstRow="1" w:lastRow="0" w:firstColumn="1" w:lastColumn="0" w:noHBand="0" w:noVBand="1"/>
      </w:tblPr>
      <w:tblGrid>
        <w:gridCol w:w="9984"/>
      </w:tblGrid>
      <w:tr w:rsidR="00460E1C" w:rsidRPr="009C51BA" w14:paraId="30C31768" w14:textId="77777777" w:rsidTr="00365D05">
        <w:tc>
          <w:tcPr>
            <w:tcW w:w="9984" w:type="dxa"/>
            <w:tcBorders>
              <w:top w:val="single" w:sz="4" w:space="0" w:color="000001"/>
              <w:left w:val="single" w:sz="4" w:space="0" w:color="000001"/>
              <w:bottom w:val="single" w:sz="4" w:space="0" w:color="000001"/>
              <w:right w:val="single" w:sz="4" w:space="0" w:color="000001"/>
            </w:tcBorders>
            <w:shd w:val="clear" w:color="auto" w:fill="FFFFFF"/>
          </w:tcPr>
          <w:p w14:paraId="7DB55677" w14:textId="77777777" w:rsidR="00460E1C" w:rsidRPr="009C51BA" w:rsidRDefault="00460E1C" w:rsidP="00365D05">
            <w:pPr>
              <w:spacing w:line="240" w:lineRule="auto"/>
              <w:rPr>
                <w:rFonts w:ascii="DIN Next LT Pro" w:hAnsi="DIN Next LT Pro"/>
                <w:lang w:val="ro-RO"/>
              </w:rPr>
            </w:pPr>
          </w:p>
        </w:tc>
      </w:tr>
    </w:tbl>
    <w:p w14:paraId="4765B424" w14:textId="77777777" w:rsidR="00460E1C" w:rsidRPr="009C51BA" w:rsidRDefault="00460E1C" w:rsidP="00460E1C">
      <w:pPr>
        <w:pStyle w:val="ListParagraph"/>
        <w:spacing w:line="240" w:lineRule="auto"/>
        <w:rPr>
          <w:rFonts w:ascii="DIN Next LT Pro" w:hAnsi="DIN Next LT Pro"/>
          <w:b/>
          <w:bCs/>
          <w:lang w:val="ro-RO"/>
        </w:rPr>
      </w:pPr>
    </w:p>
    <w:p w14:paraId="23BCAE3C" w14:textId="77777777" w:rsidR="00460E1C" w:rsidRPr="009C51BA" w:rsidRDefault="00460E1C" w:rsidP="00460E1C">
      <w:pPr>
        <w:pStyle w:val="ListParagraph"/>
        <w:numPr>
          <w:ilvl w:val="0"/>
          <w:numId w:val="3"/>
        </w:numPr>
        <w:spacing w:line="240" w:lineRule="auto"/>
        <w:rPr>
          <w:rFonts w:ascii="DIN Next LT Pro" w:hAnsi="DIN Next LT Pro"/>
          <w:b/>
          <w:bCs/>
          <w:lang w:val="ro-RO"/>
        </w:rPr>
      </w:pPr>
      <w:r w:rsidRPr="009C51BA">
        <w:rPr>
          <w:rFonts w:ascii="DIN Next LT Pro" w:hAnsi="DIN Next LT Pro"/>
          <w:b/>
          <w:bCs/>
          <w:lang w:val="ro-RO"/>
        </w:rPr>
        <w:t>Descrierea scurtă a proiectului:</w:t>
      </w:r>
    </w:p>
    <w:tbl>
      <w:tblPr>
        <w:tblW w:w="0" w:type="auto"/>
        <w:tblInd w:w="-70" w:type="dxa"/>
        <w:tblLayout w:type="fixed"/>
        <w:tblCellMar>
          <w:left w:w="103" w:type="dxa"/>
        </w:tblCellMar>
        <w:tblLook w:val="04A0" w:firstRow="1" w:lastRow="0" w:firstColumn="1" w:lastColumn="0" w:noHBand="0" w:noVBand="1"/>
      </w:tblPr>
      <w:tblGrid>
        <w:gridCol w:w="9984"/>
      </w:tblGrid>
      <w:tr w:rsidR="00460E1C" w:rsidRPr="009C51BA" w14:paraId="721985AB" w14:textId="77777777" w:rsidTr="00365D05">
        <w:tc>
          <w:tcPr>
            <w:tcW w:w="9984" w:type="dxa"/>
            <w:tcBorders>
              <w:top w:val="single" w:sz="4" w:space="0" w:color="000001"/>
              <w:left w:val="single" w:sz="4" w:space="0" w:color="000001"/>
              <w:bottom w:val="single" w:sz="4" w:space="0" w:color="000001"/>
              <w:right w:val="single" w:sz="4" w:space="0" w:color="000001"/>
            </w:tcBorders>
            <w:shd w:val="clear" w:color="auto" w:fill="FFFFFF"/>
          </w:tcPr>
          <w:p w14:paraId="1874EF84" w14:textId="77777777" w:rsidR="00460E1C" w:rsidRPr="009C51BA" w:rsidRDefault="00460E1C" w:rsidP="00365D05">
            <w:pPr>
              <w:spacing w:line="240" w:lineRule="auto"/>
              <w:rPr>
                <w:rFonts w:ascii="DIN Next LT Pro" w:hAnsi="DIN Next LT Pro"/>
                <w:lang w:val="ro-RO"/>
              </w:rPr>
            </w:pPr>
          </w:p>
          <w:p w14:paraId="59156BE0" w14:textId="77777777" w:rsidR="00460E1C" w:rsidRPr="009C51BA" w:rsidRDefault="00460E1C" w:rsidP="00365D05">
            <w:pPr>
              <w:spacing w:line="240" w:lineRule="auto"/>
              <w:rPr>
                <w:rFonts w:ascii="DIN Next LT Pro" w:hAnsi="DIN Next LT Pro"/>
                <w:lang w:val="ro-RO"/>
              </w:rPr>
            </w:pPr>
          </w:p>
          <w:p w14:paraId="25D850CF" w14:textId="77777777" w:rsidR="00460E1C" w:rsidRPr="009C51BA" w:rsidRDefault="00460E1C" w:rsidP="00365D05">
            <w:pPr>
              <w:spacing w:line="240" w:lineRule="auto"/>
              <w:rPr>
                <w:rFonts w:ascii="DIN Next LT Pro" w:hAnsi="DIN Next LT Pro"/>
                <w:lang w:val="ro-RO"/>
              </w:rPr>
            </w:pPr>
          </w:p>
          <w:p w14:paraId="76A0E645" w14:textId="77777777" w:rsidR="00460E1C" w:rsidRPr="009C51BA" w:rsidRDefault="00460E1C" w:rsidP="00365D05">
            <w:pPr>
              <w:spacing w:line="240" w:lineRule="auto"/>
              <w:rPr>
                <w:rFonts w:ascii="DIN Next LT Pro" w:hAnsi="DIN Next LT Pro"/>
                <w:lang w:val="ro-RO"/>
              </w:rPr>
            </w:pPr>
          </w:p>
          <w:p w14:paraId="15AED370" w14:textId="77777777" w:rsidR="00460E1C" w:rsidRPr="009C51BA" w:rsidRDefault="00460E1C" w:rsidP="00365D05">
            <w:pPr>
              <w:spacing w:line="240" w:lineRule="auto"/>
              <w:rPr>
                <w:rFonts w:ascii="DIN Next LT Pro" w:hAnsi="DIN Next LT Pro"/>
                <w:lang w:val="ro-RO"/>
              </w:rPr>
            </w:pPr>
          </w:p>
          <w:p w14:paraId="6EF23897" w14:textId="77777777" w:rsidR="00460E1C" w:rsidRPr="009C51BA" w:rsidRDefault="00460E1C" w:rsidP="00365D05">
            <w:pPr>
              <w:spacing w:line="240" w:lineRule="auto"/>
              <w:rPr>
                <w:rFonts w:ascii="DIN Next LT Pro" w:hAnsi="DIN Next LT Pro"/>
                <w:lang w:val="ro-RO"/>
              </w:rPr>
            </w:pPr>
          </w:p>
          <w:p w14:paraId="5D71EEF1" w14:textId="77777777" w:rsidR="00460E1C" w:rsidRPr="009C51BA" w:rsidRDefault="00460E1C" w:rsidP="00365D05">
            <w:pPr>
              <w:spacing w:line="240" w:lineRule="auto"/>
              <w:rPr>
                <w:rFonts w:ascii="DIN Next LT Pro" w:hAnsi="DIN Next LT Pro"/>
                <w:lang w:val="ro-RO"/>
              </w:rPr>
            </w:pPr>
          </w:p>
          <w:p w14:paraId="76E87794" w14:textId="77777777" w:rsidR="00460E1C" w:rsidRPr="009C51BA" w:rsidRDefault="00460E1C" w:rsidP="00365D05">
            <w:pPr>
              <w:spacing w:line="240" w:lineRule="auto"/>
              <w:rPr>
                <w:rFonts w:ascii="DIN Next LT Pro" w:hAnsi="DIN Next LT Pro"/>
                <w:lang w:val="ro-RO"/>
              </w:rPr>
            </w:pPr>
          </w:p>
          <w:p w14:paraId="4F405569" w14:textId="77777777" w:rsidR="00460E1C" w:rsidRPr="009C51BA" w:rsidRDefault="00460E1C" w:rsidP="00365D05">
            <w:pPr>
              <w:spacing w:line="240" w:lineRule="auto"/>
              <w:rPr>
                <w:rFonts w:ascii="DIN Next LT Pro" w:hAnsi="DIN Next LT Pro"/>
                <w:lang w:val="ro-RO"/>
              </w:rPr>
            </w:pPr>
          </w:p>
        </w:tc>
      </w:tr>
    </w:tbl>
    <w:p w14:paraId="5829D9DF" w14:textId="77777777" w:rsidR="00460E1C" w:rsidRPr="009C51BA" w:rsidRDefault="00460E1C" w:rsidP="00460E1C">
      <w:pPr>
        <w:pStyle w:val="ListParagraph"/>
        <w:numPr>
          <w:ilvl w:val="0"/>
          <w:numId w:val="3"/>
        </w:numPr>
        <w:spacing w:line="240" w:lineRule="auto"/>
        <w:rPr>
          <w:rFonts w:ascii="DIN Next LT Pro" w:hAnsi="DIN Next LT Pro"/>
          <w:b/>
          <w:bCs/>
          <w:lang w:val="ro-RO"/>
        </w:rPr>
      </w:pPr>
      <w:r w:rsidRPr="009C51BA">
        <w:rPr>
          <w:rFonts w:ascii="DIN Next LT Pro" w:hAnsi="DIN Next LT Pro"/>
          <w:b/>
          <w:bCs/>
          <w:lang w:val="ro-RO"/>
        </w:rPr>
        <w:t xml:space="preserve">Date privind structura sportivă: </w:t>
      </w:r>
    </w:p>
    <w:tbl>
      <w:tblPr>
        <w:tblW w:w="9984" w:type="dxa"/>
        <w:tblInd w:w="-70" w:type="dxa"/>
        <w:tblLayout w:type="fixed"/>
        <w:tblCellMar>
          <w:left w:w="103" w:type="dxa"/>
        </w:tblCellMar>
        <w:tblLook w:val="04A0" w:firstRow="1" w:lastRow="0" w:firstColumn="1" w:lastColumn="0" w:noHBand="0" w:noVBand="1"/>
      </w:tblPr>
      <w:tblGrid>
        <w:gridCol w:w="815"/>
        <w:gridCol w:w="1841"/>
        <w:gridCol w:w="709"/>
        <w:gridCol w:w="2833"/>
        <w:gridCol w:w="1275"/>
        <w:gridCol w:w="2511"/>
      </w:tblGrid>
      <w:tr w:rsidR="00460E1C" w:rsidRPr="009C51BA" w14:paraId="027C0660"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58981774"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5DC89601"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Denumirea structurii sportive:</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732F8E89"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06E44CFF"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6B0D33DD"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748B9ED1"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Ramura de sport</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2B58C0AC"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71522A20"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7F6A8330"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3437BD40"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Numărul certificatului de identitate sportivă</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596420FB"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5142B6CA"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782711DF" w14:textId="77777777" w:rsidR="00460E1C" w:rsidRPr="009C51BA" w:rsidRDefault="00460E1C" w:rsidP="00365D05">
            <w:pPr>
              <w:spacing w:line="240" w:lineRule="auto"/>
              <w:contextualSpacing/>
              <w:rPr>
                <w:rFonts w:ascii="DIN Next LT Pro" w:hAnsi="DIN Next LT Pro"/>
                <w:lang w:val="ro-RO"/>
              </w:rPr>
            </w:pPr>
          </w:p>
        </w:tc>
        <w:tc>
          <w:tcPr>
            <w:tcW w:w="1841" w:type="dxa"/>
            <w:tcBorders>
              <w:top w:val="single" w:sz="4" w:space="0" w:color="000001"/>
              <w:left w:val="single" w:sz="4" w:space="0" w:color="000001"/>
              <w:bottom w:val="single" w:sz="4" w:space="0" w:color="000001"/>
              <w:right w:val="nil"/>
            </w:tcBorders>
            <w:shd w:val="clear" w:color="auto" w:fill="FFFFFF"/>
            <w:hideMark/>
          </w:tcPr>
          <w:p w14:paraId="0DE588C8"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Numărul contului</w:t>
            </w:r>
          </w:p>
        </w:tc>
        <w:tc>
          <w:tcPr>
            <w:tcW w:w="3542" w:type="dxa"/>
            <w:gridSpan w:val="2"/>
            <w:tcBorders>
              <w:top w:val="single" w:sz="4" w:space="0" w:color="000001"/>
              <w:left w:val="single" w:sz="4" w:space="0" w:color="000001"/>
              <w:bottom w:val="single" w:sz="4" w:space="0" w:color="000001"/>
              <w:right w:val="nil"/>
            </w:tcBorders>
            <w:shd w:val="clear" w:color="auto" w:fill="FFFFFF"/>
          </w:tcPr>
          <w:p w14:paraId="39BD225E" w14:textId="77777777" w:rsidR="00460E1C" w:rsidRPr="009C51BA" w:rsidRDefault="00460E1C" w:rsidP="00365D05">
            <w:pPr>
              <w:spacing w:line="240" w:lineRule="auto"/>
              <w:contextualSpacing/>
              <w:rPr>
                <w:rFonts w:ascii="DIN Next LT Pro" w:hAnsi="DIN Next LT Pro"/>
                <w:lang w:val="ro-RO"/>
              </w:rPr>
            </w:pPr>
          </w:p>
        </w:tc>
        <w:tc>
          <w:tcPr>
            <w:tcW w:w="1275" w:type="dxa"/>
            <w:tcBorders>
              <w:top w:val="single" w:sz="4" w:space="0" w:color="000001"/>
              <w:left w:val="single" w:sz="4" w:space="0" w:color="000001"/>
              <w:bottom w:val="single" w:sz="4" w:space="0" w:color="000001"/>
              <w:right w:val="nil"/>
            </w:tcBorders>
            <w:shd w:val="clear" w:color="auto" w:fill="FFFFFF"/>
            <w:hideMark/>
          </w:tcPr>
          <w:p w14:paraId="27DC5574"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deschis la</w:t>
            </w:r>
          </w:p>
        </w:tc>
        <w:tc>
          <w:tcPr>
            <w:tcW w:w="2511" w:type="dxa"/>
            <w:tcBorders>
              <w:top w:val="single" w:sz="4" w:space="0" w:color="000001"/>
              <w:left w:val="single" w:sz="4" w:space="0" w:color="000001"/>
              <w:bottom w:val="single" w:sz="4" w:space="0" w:color="000001"/>
              <w:right w:val="single" w:sz="4" w:space="0" w:color="000001"/>
            </w:tcBorders>
            <w:shd w:val="clear" w:color="auto" w:fill="FFFFFF"/>
          </w:tcPr>
          <w:p w14:paraId="4AC70CCB"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284BA996"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076B4492"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393238B5"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Codul fiscal</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56B63CE9"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0720FC8D"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79B5AB64" w14:textId="77777777" w:rsidR="00460E1C" w:rsidRPr="009C51BA" w:rsidRDefault="00460E1C" w:rsidP="00365D05">
            <w:pPr>
              <w:spacing w:line="240" w:lineRule="auto"/>
              <w:contextualSpacing/>
              <w:rPr>
                <w:rFonts w:ascii="DIN Next LT Pro" w:hAnsi="DIN Next LT Pro"/>
                <w:lang w:val="ro-RO"/>
              </w:rPr>
            </w:pPr>
          </w:p>
        </w:tc>
        <w:tc>
          <w:tcPr>
            <w:tcW w:w="2550" w:type="dxa"/>
            <w:gridSpan w:val="2"/>
            <w:tcBorders>
              <w:top w:val="single" w:sz="4" w:space="0" w:color="000001"/>
              <w:left w:val="single" w:sz="4" w:space="0" w:color="000001"/>
              <w:bottom w:val="single" w:sz="4" w:space="0" w:color="000001"/>
              <w:right w:val="nil"/>
            </w:tcBorders>
            <w:shd w:val="clear" w:color="auto" w:fill="FFFFFF"/>
            <w:hideMark/>
          </w:tcPr>
          <w:p w14:paraId="497D1B9B"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Încheiere civilă nr</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FFFFFF"/>
          </w:tcPr>
          <w:p w14:paraId="5F98E1F2"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45DF24A5"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17855576" w14:textId="77777777" w:rsidR="00460E1C" w:rsidRPr="009C51BA" w:rsidRDefault="00460E1C" w:rsidP="00365D05">
            <w:pPr>
              <w:spacing w:line="240" w:lineRule="auto"/>
              <w:contextualSpacing/>
              <w:rPr>
                <w:rFonts w:ascii="DIN Next LT Pro" w:hAnsi="DIN Next LT Pro"/>
                <w:lang w:val="ro-RO"/>
              </w:rPr>
            </w:pPr>
          </w:p>
        </w:tc>
        <w:tc>
          <w:tcPr>
            <w:tcW w:w="1841" w:type="dxa"/>
            <w:tcBorders>
              <w:top w:val="single" w:sz="4" w:space="0" w:color="000001"/>
              <w:left w:val="single" w:sz="4" w:space="0" w:color="000001"/>
              <w:bottom w:val="single" w:sz="4" w:space="0" w:color="000001"/>
              <w:right w:val="nil"/>
            </w:tcBorders>
            <w:shd w:val="clear" w:color="auto" w:fill="FFFFFF"/>
            <w:hideMark/>
          </w:tcPr>
          <w:p w14:paraId="712C5818"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Telefon</w:t>
            </w:r>
          </w:p>
        </w:tc>
        <w:tc>
          <w:tcPr>
            <w:tcW w:w="3542" w:type="dxa"/>
            <w:gridSpan w:val="2"/>
            <w:tcBorders>
              <w:top w:val="single" w:sz="4" w:space="0" w:color="000001"/>
              <w:left w:val="single" w:sz="4" w:space="0" w:color="000001"/>
              <w:bottom w:val="single" w:sz="4" w:space="0" w:color="000001"/>
              <w:right w:val="nil"/>
            </w:tcBorders>
            <w:shd w:val="clear" w:color="auto" w:fill="FFFFFF"/>
          </w:tcPr>
          <w:p w14:paraId="4D3C94D1" w14:textId="77777777" w:rsidR="00460E1C" w:rsidRPr="009C51BA" w:rsidRDefault="00460E1C" w:rsidP="00365D05">
            <w:pPr>
              <w:spacing w:line="240" w:lineRule="auto"/>
              <w:contextualSpacing/>
              <w:rPr>
                <w:rFonts w:ascii="DIN Next LT Pro" w:hAnsi="DIN Next LT Pro"/>
                <w:lang w:val="ro-RO"/>
              </w:rPr>
            </w:pPr>
          </w:p>
        </w:tc>
        <w:tc>
          <w:tcPr>
            <w:tcW w:w="1275" w:type="dxa"/>
            <w:tcBorders>
              <w:top w:val="single" w:sz="4" w:space="0" w:color="000001"/>
              <w:left w:val="single" w:sz="4" w:space="0" w:color="000001"/>
              <w:bottom w:val="single" w:sz="4" w:space="0" w:color="000001"/>
              <w:right w:val="nil"/>
            </w:tcBorders>
            <w:shd w:val="clear" w:color="auto" w:fill="FFFFFF"/>
            <w:hideMark/>
          </w:tcPr>
          <w:p w14:paraId="2825F8C2" w14:textId="77777777" w:rsidR="00460E1C" w:rsidRPr="009C51BA" w:rsidRDefault="00460E1C" w:rsidP="00365D05">
            <w:pPr>
              <w:spacing w:line="240" w:lineRule="auto"/>
              <w:contextualSpacing/>
              <w:rPr>
                <w:rFonts w:ascii="DIN Next LT Pro" w:hAnsi="DIN Next LT Pro"/>
                <w:lang w:val="ro-RO"/>
              </w:rPr>
            </w:pPr>
          </w:p>
        </w:tc>
        <w:tc>
          <w:tcPr>
            <w:tcW w:w="2511" w:type="dxa"/>
            <w:tcBorders>
              <w:top w:val="single" w:sz="4" w:space="0" w:color="000001"/>
              <w:left w:val="single" w:sz="4" w:space="0" w:color="000001"/>
              <w:bottom w:val="single" w:sz="4" w:space="0" w:color="000001"/>
              <w:right w:val="single" w:sz="4" w:space="0" w:color="000001"/>
            </w:tcBorders>
            <w:shd w:val="clear" w:color="auto" w:fill="FFFFFF"/>
          </w:tcPr>
          <w:p w14:paraId="53C4F45B" w14:textId="77777777" w:rsidR="00460E1C" w:rsidRPr="009C51BA" w:rsidRDefault="00460E1C" w:rsidP="00365D05">
            <w:pPr>
              <w:spacing w:line="240" w:lineRule="auto"/>
              <w:contextualSpacing/>
              <w:rPr>
                <w:rFonts w:ascii="DIN Next LT Pro" w:hAnsi="DIN Next LT Pro"/>
                <w:lang w:val="ro-RO"/>
              </w:rPr>
            </w:pPr>
          </w:p>
        </w:tc>
      </w:tr>
      <w:tr w:rsidR="00460E1C" w:rsidRPr="009C51BA" w14:paraId="349CE28B" w14:textId="77777777" w:rsidTr="00365D05">
        <w:tc>
          <w:tcPr>
            <w:tcW w:w="815" w:type="dxa"/>
            <w:tcBorders>
              <w:top w:val="single" w:sz="4" w:space="0" w:color="000001"/>
              <w:left w:val="single" w:sz="4" w:space="0" w:color="000001"/>
              <w:bottom w:val="single" w:sz="4" w:space="0" w:color="000001"/>
              <w:right w:val="nil"/>
            </w:tcBorders>
            <w:shd w:val="clear" w:color="auto" w:fill="FFFFFF"/>
          </w:tcPr>
          <w:p w14:paraId="1C8DA2C3" w14:textId="77777777" w:rsidR="00460E1C" w:rsidRPr="009C51BA" w:rsidRDefault="00460E1C" w:rsidP="00365D05">
            <w:pPr>
              <w:spacing w:line="240" w:lineRule="auto"/>
              <w:contextualSpacing/>
              <w:rPr>
                <w:rFonts w:ascii="DIN Next LT Pro" w:hAnsi="DIN Next LT Pro"/>
                <w:lang w:val="ro-RO"/>
              </w:rPr>
            </w:pPr>
          </w:p>
        </w:tc>
        <w:tc>
          <w:tcPr>
            <w:tcW w:w="1841" w:type="dxa"/>
            <w:tcBorders>
              <w:top w:val="single" w:sz="4" w:space="0" w:color="000001"/>
              <w:left w:val="single" w:sz="4" w:space="0" w:color="000001"/>
              <w:bottom w:val="single" w:sz="4" w:space="0" w:color="000001"/>
              <w:right w:val="nil"/>
            </w:tcBorders>
            <w:shd w:val="clear" w:color="auto" w:fill="FFFFFF"/>
            <w:hideMark/>
          </w:tcPr>
          <w:p w14:paraId="00A9DDFF"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E-mail</w:t>
            </w:r>
          </w:p>
        </w:tc>
        <w:tc>
          <w:tcPr>
            <w:tcW w:w="3542" w:type="dxa"/>
            <w:gridSpan w:val="2"/>
            <w:tcBorders>
              <w:top w:val="single" w:sz="4" w:space="0" w:color="000001"/>
              <w:left w:val="single" w:sz="4" w:space="0" w:color="000001"/>
              <w:bottom w:val="single" w:sz="4" w:space="0" w:color="000001"/>
              <w:right w:val="nil"/>
            </w:tcBorders>
            <w:shd w:val="clear" w:color="auto" w:fill="FFFFFF"/>
          </w:tcPr>
          <w:p w14:paraId="0FB63A3C" w14:textId="77777777" w:rsidR="00460E1C" w:rsidRPr="009C51BA" w:rsidRDefault="00460E1C" w:rsidP="00365D05">
            <w:pPr>
              <w:spacing w:line="240" w:lineRule="auto"/>
              <w:contextualSpacing/>
              <w:rPr>
                <w:rFonts w:ascii="DIN Next LT Pro" w:hAnsi="DIN Next LT Pro"/>
                <w:lang w:val="ro-RO"/>
              </w:rPr>
            </w:pPr>
          </w:p>
        </w:tc>
        <w:tc>
          <w:tcPr>
            <w:tcW w:w="1275" w:type="dxa"/>
            <w:tcBorders>
              <w:top w:val="single" w:sz="4" w:space="0" w:color="000001"/>
              <w:left w:val="single" w:sz="4" w:space="0" w:color="000001"/>
              <w:bottom w:val="single" w:sz="4" w:space="0" w:color="000001"/>
              <w:right w:val="nil"/>
            </w:tcBorders>
            <w:shd w:val="clear" w:color="auto" w:fill="FFFFFF"/>
            <w:hideMark/>
          </w:tcPr>
          <w:p w14:paraId="5CE4C4EC" w14:textId="77777777" w:rsidR="00460E1C" w:rsidRPr="009C51BA" w:rsidRDefault="00460E1C" w:rsidP="00365D05">
            <w:pPr>
              <w:spacing w:line="240" w:lineRule="auto"/>
              <w:contextualSpacing/>
              <w:rPr>
                <w:rFonts w:ascii="DIN Next LT Pro" w:hAnsi="DIN Next LT Pro"/>
                <w:lang w:val="ro-RO"/>
              </w:rPr>
            </w:pPr>
            <w:r w:rsidRPr="009C51BA">
              <w:rPr>
                <w:rFonts w:ascii="DIN Next LT Pro" w:hAnsi="DIN Next LT Pro"/>
                <w:lang w:val="ro-RO"/>
              </w:rPr>
              <w:t>Web</w:t>
            </w:r>
          </w:p>
        </w:tc>
        <w:tc>
          <w:tcPr>
            <w:tcW w:w="2511" w:type="dxa"/>
            <w:tcBorders>
              <w:top w:val="single" w:sz="4" w:space="0" w:color="000001"/>
              <w:left w:val="single" w:sz="4" w:space="0" w:color="000001"/>
              <w:bottom w:val="single" w:sz="4" w:space="0" w:color="000001"/>
              <w:right w:val="single" w:sz="4" w:space="0" w:color="000001"/>
            </w:tcBorders>
            <w:shd w:val="clear" w:color="auto" w:fill="FFFFFF"/>
          </w:tcPr>
          <w:p w14:paraId="4F636EC2" w14:textId="77777777" w:rsidR="00460E1C" w:rsidRPr="009C51BA" w:rsidRDefault="00460E1C" w:rsidP="00365D05">
            <w:pPr>
              <w:spacing w:line="240" w:lineRule="auto"/>
              <w:contextualSpacing/>
              <w:rPr>
                <w:rFonts w:ascii="DIN Next LT Pro" w:hAnsi="DIN Next LT Pro"/>
                <w:lang w:val="ro-RO"/>
              </w:rPr>
            </w:pPr>
          </w:p>
        </w:tc>
      </w:tr>
    </w:tbl>
    <w:p w14:paraId="01ABAEB7" w14:textId="77777777" w:rsidR="00460E1C" w:rsidRPr="009C51BA" w:rsidRDefault="00460E1C" w:rsidP="00460E1C">
      <w:pPr>
        <w:spacing w:line="240" w:lineRule="auto"/>
        <w:rPr>
          <w:rFonts w:ascii="DIN Next LT Pro" w:hAnsi="DIN Next LT Pro"/>
          <w:b/>
          <w:bCs/>
          <w:lang w:val="ro-RO"/>
        </w:rPr>
      </w:pPr>
      <w:r w:rsidRPr="009C51BA">
        <w:rPr>
          <w:rFonts w:ascii="DIN Next LT Pro" w:hAnsi="DIN Next LT Pro"/>
          <w:b/>
          <w:bCs/>
          <w:lang w:val="ro-RO"/>
        </w:rPr>
        <w:br w:type="page"/>
      </w:r>
    </w:p>
    <w:p w14:paraId="325A4925"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lastRenderedPageBreak/>
        <w:t>Date privind activitatea structurii sportive</w:t>
      </w:r>
    </w:p>
    <w:tbl>
      <w:tblPr>
        <w:tblW w:w="0" w:type="auto"/>
        <w:tblInd w:w="-70" w:type="dxa"/>
        <w:tblCellMar>
          <w:left w:w="103" w:type="dxa"/>
        </w:tblCellMar>
        <w:tblLook w:val="04A0" w:firstRow="1" w:lastRow="0" w:firstColumn="1" w:lastColumn="0" w:noHBand="0" w:noVBand="1"/>
      </w:tblPr>
      <w:tblGrid>
        <w:gridCol w:w="762"/>
        <w:gridCol w:w="795"/>
        <w:gridCol w:w="793"/>
        <w:gridCol w:w="793"/>
        <w:gridCol w:w="793"/>
        <w:gridCol w:w="793"/>
        <w:gridCol w:w="1193"/>
        <w:gridCol w:w="1190"/>
        <w:gridCol w:w="1355"/>
        <w:gridCol w:w="953"/>
      </w:tblGrid>
      <w:tr w:rsidR="00460E1C" w:rsidRPr="00AE0B6E" w14:paraId="51FA46F0" w14:textId="77777777" w:rsidTr="00365D05">
        <w:tc>
          <w:tcPr>
            <w:tcW w:w="0" w:type="auto"/>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4CB4DFC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sz w:val="24"/>
                <w:szCs w:val="24"/>
                <w:lang w:val="ro-RO"/>
              </w:rPr>
              <w:t>Criterii generale</w:t>
            </w:r>
          </w:p>
        </w:tc>
      </w:tr>
      <w:tr w:rsidR="00460E1C" w:rsidRPr="00AE0B6E" w14:paraId="0BD8F213" w14:textId="77777777" w:rsidTr="00365D05">
        <w:tc>
          <w:tcPr>
            <w:tcW w:w="0" w:type="auto"/>
            <w:tcBorders>
              <w:top w:val="single" w:sz="4" w:space="0" w:color="000001"/>
              <w:left w:val="single" w:sz="4" w:space="0" w:color="000001"/>
              <w:bottom w:val="single" w:sz="4" w:space="0" w:color="000001"/>
              <w:right w:val="nil"/>
            </w:tcBorders>
            <w:shd w:val="clear" w:color="auto" w:fill="FFFFFF"/>
          </w:tcPr>
          <w:p w14:paraId="09803703" w14:textId="77777777" w:rsidR="00460E1C" w:rsidRPr="00AE0B6E" w:rsidRDefault="00460E1C" w:rsidP="00365D05">
            <w:pPr>
              <w:contextualSpacing/>
              <w:rPr>
                <w:rFonts w:ascii="DIN Next LT Pro" w:hAnsi="DIN Next LT Pro"/>
                <w:lang w:val="ro-RO"/>
              </w:rPr>
            </w:pPr>
          </w:p>
        </w:tc>
        <w:tc>
          <w:tcPr>
            <w:tcW w:w="0" w:type="auto"/>
            <w:gridSpan w:val="9"/>
            <w:tcBorders>
              <w:top w:val="single" w:sz="4" w:space="0" w:color="000001"/>
              <w:left w:val="single" w:sz="4" w:space="0" w:color="000001"/>
              <w:bottom w:val="single" w:sz="4" w:space="0" w:color="000001"/>
              <w:right w:val="single" w:sz="4" w:space="0" w:color="000001"/>
            </w:tcBorders>
            <w:shd w:val="clear" w:color="auto" w:fill="FFFFFF"/>
            <w:hideMark/>
          </w:tcPr>
          <w:p w14:paraId="16CB2F0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Integrarea pe verticală a ramurii de sport (Bifa</w:t>
            </w:r>
            <w:r>
              <w:rPr>
                <w:rFonts w:ascii="DIN Next LT Pro" w:hAnsi="DIN Next LT Pro"/>
                <w:lang w:val="ro-RO"/>
              </w:rPr>
              <w:t>ț</w:t>
            </w:r>
            <w:r w:rsidRPr="00AE0B6E">
              <w:rPr>
                <w:rFonts w:ascii="DIN Next LT Pro" w:hAnsi="DIN Next LT Pro"/>
                <w:lang w:val="ro-RO"/>
              </w:rPr>
              <w:t>i categoriile de vârstă, unde ave</w:t>
            </w:r>
            <w:r>
              <w:rPr>
                <w:rFonts w:ascii="DIN Next LT Pro" w:hAnsi="DIN Next LT Pro"/>
                <w:lang w:val="ro-RO"/>
              </w:rPr>
              <w:t>ț</w:t>
            </w:r>
            <w:r w:rsidRPr="00AE0B6E">
              <w:rPr>
                <w:rFonts w:ascii="DIN Next LT Pro" w:hAnsi="DIN Next LT Pro"/>
                <w:lang w:val="ro-RO"/>
              </w:rPr>
              <w:t>i sportivi )</w:t>
            </w:r>
          </w:p>
        </w:tc>
      </w:tr>
      <w:tr w:rsidR="00460E1C" w:rsidRPr="00AE0B6E" w14:paraId="2C590888" w14:textId="77777777" w:rsidTr="00365D05">
        <w:trPr>
          <w:trHeight w:val="113"/>
        </w:trPr>
        <w:tc>
          <w:tcPr>
            <w:tcW w:w="0" w:type="auto"/>
            <w:tcBorders>
              <w:top w:val="single" w:sz="4" w:space="0" w:color="000080"/>
              <w:left w:val="single" w:sz="4" w:space="0" w:color="000080"/>
              <w:bottom w:val="single" w:sz="4" w:space="0" w:color="000080"/>
              <w:right w:val="single" w:sz="4" w:space="0" w:color="auto"/>
            </w:tcBorders>
            <w:shd w:val="clear" w:color="auto" w:fill="FFFFFF"/>
            <w:hideMark/>
          </w:tcPr>
          <w:p w14:paraId="1CCB690B" w14:textId="77777777" w:rsidR="00460E1C" w:rsidRPr="00923442" w:rsidRDefault="00460E1C" w:rsidP="00365D05">
            <w:pPr>
              <w:rPr>
                <w:rFonts w:ascii="DIN Next LT Pro" w:hAnsi="DIN Next LT Pro"/>
                <w:b/>
                <w:bCs/>
                <w:lang w:val="ro-RO"/>
              </w:rPr>
            </w:pPr>
            <w:r w:rsidRPr="00923442">
              <w:rPr>
                <w:rFonts w:ascii="DIN Next LT Pro" w:hAnsi="DIN Next LT Pro"/>
                <w:b/>
                <w:bCs/>
                <w:lang w:val="ro-RO"/>
              </w:rPr>
              <w:t>Sexul</w:t>
            </w:r>
          </w:p>
        </w:tc>
        <w:tc>
          <w:tcPr>
            <w:tcW w:w="0" w:type="auto"/>
            <w:tcBorders>
              <w:top w:val="single" w:sz="4" w:space="0" w:color="000080"/>
              <w:left w:val="single" w:sz="4" w:space="0" w:color="000080"/>
              <w:bottom w:val="single" w:sz="4" w:space="0" w:color="000080"/>
              <w:right w:val="nil"/>
            </w:tcBorders>
            <w:shd w:val="clear" w:color="auto" w:fill="FFFFFF"/>
            <w:hideMark/>
          </w:tcPr>
          <w:p w14:paraId="42898FEE" w14:textId="77777777" w:rsidR="00460E1C" w:rsidRPr="00AE0B6E" w:rsidRDefault="00460E1C" w:rsidP="00365D05">
            <w:pPr>
              <w:rPr>
                <w:rFonts w:ascii="DIN Next LT Pro" w:hAnsi="DIN Next LT Pro"/>
                <w:lang w:val="ro-RO"/>
              </w:rPr>
            </w:pPr>
            <w:r w:rsidRPr="00AE0B6E">
              <w:rPr>
                <w:rFonts w:ascii="DIN Next LT Pro" w:hAnsi="DIN Next LT Pro"/>
                <w:lang w:val="ro-RO"/>
              </w:rPr>
              <w:t>U12</w:t>
            </w:r>
          </w:p>
        </w:tc>
        <w:tc>
          <w:tcPr>
            <w:tcW w:w="0" w:type="auto"/>
            <w:tcBorders>
              <w:top w:val="single" w:sz="4" w:space="0" w:color="000080"/>
              <w:left w:val="single" w:sz="4" w:space="0" w:color="000080"/>
              <w:bottom w:val="single" w:sz="4" w:space="0" w:color="000080"/>
              <w:right w:val="nil"/>
            </w:tcBorders>
            <w:shd w:val="clear" w:color="auto" w:fill="FFFFFF"/>
            <w:hideMark/>
          </w:tcPr>
          <w:p w14:paraId="32637B7F" w14:textId="77777777" w:rsidR="00460E1C" w:rsidRPr="00AE0B6E" w:rsidRDefault="00460E1C" w:rsidP="00365D05">
            <w:pPr>
              <w:rPr>
                <w:rFonts w:ascii="DIN Next LT Pro" w:hAnsi="DIN Next LT Pro"/>
                <w:lang w:val="ro-RO"/>
              </w:rPr>
            </w:pPr>
            <w:r w:rsidRPr="00AE0B6E">
              <w:rPr>
                <w:rFonts w:ascii="DIN Next LT Pro" w:hAnsi="DIN Next LT Pro"/>
                <w:lang w:val="ro-RO"/>
              </w:rPr>
              <w:t>U14</w:t>
            </w:r>
          </w:p>
        </w:tc>
        <w:tc>
          <w:tcPr>
            <w:tcW w:w="0" w:type="auto"/>
            <w:tcBorders>
              <w:top w:val="single" w:sz="4" w:space="0" w:color="000080"/>
              <w:left w:val="single" w:sz="4" w:space="0" w:color="000080"/>
              <w:bottom w:val="single" w:sz="4" w:space="0" w:color="000080"/>
              <w:right w:val="single" w:sz="4" w:space="0" w:color="auto"/>
            </w:tcBorders>
            <w:shd w:val="clear" w:color="auto" w:fill="FFFFFF"/>
            <w:hideMark/>
          </w:tcPr>
          <w:p w14:paraId="2D858F67" w14:textId="77777777" w:rsidR="00460E1C" w:rsidRPr="00AE0B6E" w:rsidRDefault="00460E1C" w:rsidP="00365D05">
            <w:pPr>
              <w:rPr>
                <w:rFonts w:ascii="DIN Next LT Pro" w:hAnsi="DIN Next LT Pro"/>
                <w:lang w:val="ro-RO"/>
              </w:rPr>
            </w:pPr>
            <w:r w:rsidRPr="00AE0B6E">
              <w:rPr>
                <w:rFonts w:ascii="DIN Next LT Pro" w:hAnsi="DIN Next LT Pro"/>
                <w:lang w:val="ro-RO"/>
              </w:rPr>
              <w:t>U16</w:t>
            </w:r>
          </w:p>
        </w:tc>
        <w:tc>
          <w:tcPr>
            <w:tcW w:w="0" w:type="auto"/>
            <w:tcBorders>
              <w:top w:val="single" w:sz="4" w:space="0" w:color="000080"/>
              <w:left w:val="single" w:sz="4" w:space="0" w:color="auto"/>
              <w:bottom w:val="single" w:sz="4" w:space="0" w:color="000080"/>
              <w:right w:val="nil"/>
            </w:tcBorders>
            <w:shd w:val="clear" w:color="auto" w:fill="FFFFFF"/>
          </w:tcPr>
          <w:p w14:paraId="77DB3B34" w14:textId="77777777" w:rsidR="00460E1C" w:rsidRPr="00AE0B6E" w:rsidRDefault="00460E1C" w:rsidP="00365D05">
            <w:pPr>
              <w:rPr>
                <w:rFonts w:ascii="DIN Next LT Pro" w:hAnsi="DIN Next LT Pro"/>
                <w:lang w:val="ro-RO"/>
              </w:rPr>
            </w:pPr>
            <w:r w:rsidRPr="00AE0B6E">
              <w:rPr>
                <w:rFonts w:ascii="DIN Next LT Pro" w:hAnsi="DIN Next LT Pro"/>
                <w:lang w:val="ro-RO"/>
              </w:rPr>
              <w:t>U18</w:t>
            </w:r>
          </w:p>
        </w:tc>
        <w:tc>
          <w:tcPr>
            <w:tcW w:w="0" w:type="auto"/>
            <w:tcBorders>
              <w:top w:val="single" w:sz="4" w:space="0" w:color="000080"/>
              <w:left w:val="single" w:sz="4" w:space="0" w:color="000080"/>
              <w:bottom w:val="single" w:sz="4" w:space="0" w:color="000080"/>
              <w:right w:val="nil"/>
            </w:tcBorders>
            <w:shd w:val="clear" w:color="auto" w:fill="FFFFFF"/>
            <w:hideMark/>
          </w:tcPr>
          <w:p w14:paraId="307B4376" w14:textId="77777777" w:rsidR="00460E1C" w:rsidRPr="00AE0B6E" w:rsidRDefault="00460E1C" w:rsidP="00365D05">
            <w:pPr>
              <w:rPr>
                <w:rFonts w:ascii="DIN Next LT Pro" w:hAnsi="DIN Next LT Pro"/>
                <w:lang w:val="ro-RO"/>
              </w:rPr>
            </w:pPr>
            <w:r w:rsidRPr="00AE0B6E">
              <w:rPr>
                <w:rFonts w:ascii="DIN Next LT Pro" w:hAnsi="DIN Next LT Pro"/>
                <w:lang w:val="ro-RO"/>
              </w:rPr>
              <w:t>U20</w:t>
            </w:r>
          </w:p>
        </w:tc>
        <w:tc>
          <w:tcPr>
            <w:tcW w:w="0" w:type="auto"/>
            <w:tcBorders>
              <w:top w:val="single" w:sz="4" w:space="0" w:color="000080"/>
              <w:left w:val="single" w:sz="4" w:space="0" w:color="000080"/>
              <w:bottom w:val="single" w:sz="4" w:space="0" w:color="000080"/>
              <w:right w:val="nil"/>
            </w:tcBorders>
            <w:shd w:val="clear" w:color="auto" w:fill="FFFFFF"/>
            <w:hideMark/>
          </w:tcPr>
          <w:p w14:paraId="03D7CC3B" w14:textId="77777777" w:rsidR="00460E1C" w:rsidRPr="00AE0B6E" w:rsidRDefault="00460E1C" w:rsidP="00365D05">
            <w:pPr>
              <w:rPr>
                <w:rFonts w:ascii="DIN Next LT Pro" w:hAnsi="DIN Next LT Pro"/>
                <w:lang w:val="ro-RO"/>
              </w:rPr>
            </w:pPr>
            <w:r>
              <w:rPr>
                <w:rFonts w:ascii="DIN Next LT Pro" w:hAnsi="DIN Next LT Pro"/>
                <w:lang w:val="ro-RO"/>
              </w:rPr>
              <w:t>Tineret</w:t>
            </w:r>
          </w:p>
        </w:tc>
        <w:tc>
          <w:tcPr>
            <w:tcW w:w="0" w:type="auto"/>
            <w:tcBorders>
              <w:top w:val="single" w:sz="4" w:space="0" w:color="000080"/>
              <w:left w:val="single" w:sz="4" w:space="0" w:color="000080"/>
              <w:bottom w:val="single" w:sz="4" w:space="0" w:color="000080"/>
              <w:right w:val="single" w:sz="4" w:space="0" w:color="000080"/>
            </w:tcBorders>
            <w:shd w:val="clear" w:color="auto" w:fill="FFFFFF"/>
            <w:hideMark/>
          </w:tcPr>
          <w:p w14:paraId="08C2960E" w14:textId="77777777" w:rsidR="00460E1C" w:rsidRPr="00AE0B6E" w:rsidRDefault="00460E1C" w:rsidP="00365D05">
            <w:pPr>
              <w:rPr>
                <w:rFonts w:ascii="DIN Next LT Pro" w:hAnsi="DIN Next LT Pro"/>
                <w:lang w:val="ro-RO"/>
              </w:rPr>
            </w:pPr>
            <w:r>
              <w:rPr>
                <w:rFonts w:ascii="DIN Next LT Pro" w:hAnsi="DIN Next LT Pro"/>
                <w:lang w:val="ro-RO"/>
              </w:rPr>
              <w:t>Seniori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C03476B" w14:textId="77777777" w:rsidR="00460E1C" w:rsidRPr="00AE0B6E" w:rsidRDefault="00460E1C" w:rsidP="00365D05">
            <w:pPr>
              <w:rPr>
                <w:rFonts w:ascii="DIN Next LT Pro" w:hAnsi="DIN Next LT Pro"/>
                <w:lang w:val="ro-RO"/>
              </w:rPr>
            </w:pPr>
            <w:r>
              <w:rPr>
                <w:rFonts w:ascii="DIN Next LT Pro" w:hAnsi="DIN Next LT Pro"/>
                <w:lang w:val="ro-RO"/>
              </w:rPr>
              <w:t>Veterani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4D78D6B" w14:textId="77777777" w:rsidR="00460E1C" w:rsidRPr="00923442" w:rsidRDefault="00460E1C" w:rsidP="00365D05">
            <w:pPr>
              <w:rPr>
                <w:rFonts w:ascii="DIN Next LT Pro" w:hAnsi="DIN Next LT Pro"/>
                <w:b/>
                <w:bCs/>
                <w:lang w:val="ro-RO"/>
              </w:rPr>
            </w:pPr>
            <w:r w:rsidRPr="00923442">
              <w:rPr>
                <w:rFonts w:ascii="DIN Next LT Pro" w:hAnsi="DIN Next LT Pro"/>
                <w:b/>
                <w:bCs/>
                <w:lang w:val="ro-RO"/>
              </w:rPr>
              <w:t>Total</w:t>
            </w:r>
          </w:p>
        </w:tc>
      </w:tr>
      <w:tr w:rsidR="00460E1C" w:rsidRPr="00AE0B6E" w14:paraId="229A794B" w14:textId="77777777" w:rsidTr="00365D05">
        <w:trPr>
          <w:trHeight w:val="112"/>
        </w:trPr>
        <w:tc>
          <w:tcPr>
            <w:tcW w:w="0" w:type="auto"/>
            <w:tcBorders>
              <w:top w:val="single" w:sz="4" w:space="0" w:color="000080"/>
              <w:left w:val="single" w:sz="4" w:space="0" w:color="000080"/>
              <w:bottom w:val="single" w:sz="4" w:space="0" w:color="000080"/>
              <w:right w:val="single" w:sz="4" w:space="0" w:color="auto"/>
            </w:tcBorders>
            <w:shd w:val="clear" w:color="auto" w:fill="FFFFFF"/>
          </w:tcPr>
          <w:p w14:paraId="6EA907E5" w14:textId="77777777" w:rsidR="00460E1C" w:rsidRPr="00923442" w:rsidRDefault="00460E1C" w:rsidP="00365D05">
            <w:pPr>
              <w:rPr>
                <w:rFonts w:ascii="DIN Next LT Pro" w:hAnsi="DIN Next LT Pro"/>
                <w:b/>
                <w:bCs/>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65A0C8C3"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6442C252"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auto"/>
            </w:tcBorders>
            <w:shd w:val="clear" w:color="auto" w:fill="FFFFFF"/>
          </w:tcPr>
          <w:p w14:paraId="7025A9B0"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auto"/>
              <w:bottom w:val="single" w:sz="4" w:space="0" w:color="000080"/>
              <w:right w:val="nil"/>
            </w:tcBorders>
            <w:shd w:val="clear" w:color="auto" w:fill="FFFFFF"/>
          </w:tcPr>
          <w:p w14:paraId="6FEBC656"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4324C5C1"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nil"/>
            </w:tcBorders>
            <w:shd w:val="clear" w:color="auto" w:fill="FFFFFF"/>
          </w:tcPr>
          <w:p w14:paraId="74C36855"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7868250"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4E41ED3C" w14:textId="77777777" w:rsidR="00460E1C" w:rsidRPr="00AE0B6E" w:rsidRDefault="00460E1C" w:rsidP="00365D05">
            <w:pPr>
              <w:rPr>
                <w:rFonts w:ascii="DIN Next LT Pro" w:hAnsi="DIN Next LT Pro"/>
                <w:lang w:val="ro-RO"/>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5236FD26" w14:textId="77777777" w:rsidR="00460E1C" w:rsidRPr="00923442" w:rsidRDefault="00460E1C" w:rsidP="00365D05">
            <w:pPr>
              <w:rPr>
                <w:rFonts w:ascii="DIN Next LT Pro" w:hAnsi="DIN Next LT Pro"/>
                <w:b/>
                <w:bCs/>
                <w:lang w:val="ro-RO"/>
              </w:rPr>
            </w:pPr>
          </w:p>
        </w:tc>
      </w:tr>
    </w:tbl>
    <w:p w14:paraId="1B2BE799" w14:textId="77777777" w:rsidR="00460E1C" w:rsidRPr="00AE0B6E" w:rsidRDefault="00460E1C" w:rsidP="00460E1C">
      <w:pPr>
        <w:rPr>
          <w:rFonts w:ascii="DIN Next LT Pro" w:hAnsi="DIN Next LT Pro"/>
          <w:lang w:val="ro-RO"/>
        </w:rPr>
      </w:pPr>
    </w:p>
    <w:tbl>
      <w:tblPr>
        <w:tblW w:w="9985" w:type="dxa"/>
        <w:tblInd w:w="-70" w:type="dxa"/>
        <w:tblLayout w:type="fixed"/>
        <w:tblCellMar>
          <w:left w:w="103" w:type="dxa"/>
        </w:tblCellMar>
        <w:tblLook w:val="04A0" w:firstRow="1" w:lastRow="0" w:firstColumn="1" w:lastColumn="0" w:noHBand="0" w:noVBand="1"/>
      </w:tblPr>
      <w:tblGrid>
        <w:gridCol w:w="8325"/>
        <w:gridCol w:w="1660"/>
      </w:tblGrid>
      <w:tr w:rsidR="00460E1C" w:rsidRPr="00AE0B6E" w14:paraId="5ACCD765" w14:textId="77777777" w:rsidTr="00365D05">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7E6098A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sz w:val="24"/>
                <w:szCs w:val="24"/>
                <w:lang w:val="ro-RO"/>
              </w:rPr>
              <w:t>Criterii specifice – Jocuri Sportive</w:t>
            </w:r>
          </w:p>
        </w:tc>
      </w:tr>
      <w:tr w:rsidR="00460E1C" w:rsidRPr="00AE0B6E" w14:paraId="09F311B4" w14:textId="77777777" w:rsidTr="00365D05">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tcPr>
          <w:p w14:paraId="7F70156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Nivelul competi</w:t>
            </w:r>
            <w:r>
              <w:rPr>
                <w:rFonts w:ascii="DIN Next LT Pro" w:hAnsi="DIN Next LT Pro"/>
                <w:b/>
                <w:bCs/>
                <w:lang w:val="ro-RO"/>
              </w:rPr>
              <w:t>ț</w:t>
            </w:r>
            <w:r w:rsidRPr="00AE0B6E">
              <w:rPr>
                <w:rFonts w:ascii="DIN Next LT Pro" w:hAnsi="DIN Next LT Pro"/>
                <w:b/>
                <w:bCs/>
                <w:lang w:val="ro-RO"/>
              </w:rPr>
              <w:t>iei la care activează structura</w:t>
            </w:r>
            <w:r>
              <w:rPr>
                <w:rFonts w:ascii="DIN Next LT Pro" w:hAnsi="DIN Next LT Pro"/>
                <w:b/>
                <w:bCs/>
                <w:lang w:val="ro-RO"/>
              </w:rPr>
              <w:t xml:space="preserve"> </w:t>
            </w:r>
          </w:p>
        </w:tc>
      </w:tr>
      <w:tr w:rsidR="00460E1C" w:rsidRPr="00AE0B6E" w14:paraId="5C44822D" w14:textId="77777777" w:rsidTr="00365D05">
        <w:trPr>
          <w:trHeight w:val="25"/>
        </w:trPr>
        <w:tc>
          <w:tcPr>
            <w:tcW w:w="8325" w:type="dxa"/>
            <w:tcBorders>
              <w:top w:val="single" w:sz="4" w:space="0" w:color="000001"/>
              <w:left w:val="single" w:sz="4" w:space="0" w:color="000001"/>
              <w:bottom w:val="single" w:sz="4" w:space="0" w:color="000001"/>
              <w:right w:val="nil"/>
            </w:tcBorders>
            <w:shd w:val="clear" w:color="auto" w:fill="FFFFFF"/>
            <w:hideMark/>
          </w:tcPr>
          <w:p w14:paraId="4CFAD9D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Seniori </w:t>
            </w:r>
            <w:r>
              <w:rPr>
                <w:rFonts w:ascii="DIN Next LT Pro" w:hAnsi="DIN Next LT Pro"/>
                <w:lang w:val="ro-RO"/>
              </w:rPr>
              <w:t xml:space="preserve">- </w:t>
            </w:r>
            <w:r w:rsidRPr="00666FDA">
              <w:rPr>
                <w:rFonts w:ascii="DIN Next LT Pro" w:hAnsi="DIN Next LT Pro"/>
                <w:color w:val="000000"/>
                <w:lang w:val="ro-RO"/>
              </w:rPr>
              <w:t>primul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4E84EB52" w14:textId="77777777" w:rsidR="00460E1C" w:rsidRPr="00AE0B6E" w:rsidRDefault="00460E1C" w:rsidP="00365D05">
            <w:pPr>
              <w:contextualSpacing/>
              <w:rPr>
                <w:rFonts w:ascii="DIN Next LT Pro" w:hAnsi="DIN Next LT Pro"/>
                <w:lang w:val="ro-RO"/>
              </w:rPr>
            </w:pPr>
          </w:p>
        </w:tc>
      </w:tr>
      <w:tr w:rsidR="00460E1C" w:rsidRPr="00AE0B6E" w14:paraId="4C7AAF87"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hideMark/>
          </w:tcPr>
          <w:p w14:paraId="4B42ECF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Seniori - </w:t>
            </w:r>
            <w:r w:rsidRPr="00456010">
              <w:rPr>
                <w:rFonts w:ascii="DIN Next LT Pro" w:hAnsi="DIN Next LT Pro"/>
                <w:lang w:val="ro-RO"/>
              </w:rPr>
              <w:t xml:space="preserve">al </w:t>
            </w:r>
            <w:r>
              <w:rPr>
                <w:rFonts w:ascii="DIN Next LT Pro" w:hAnsi="DIN Next LT Pro"/>
                <w:lang w:val="ro-RO"/>
              </w:rPr>
              <w:t>II.</w:t>
            </w:r>
            <w:r w:rsidRPr="00456010">
              <w:rPr>
                <w:rFonts w:ascii="DIN Next LT Pro" w:hAnsi="DIN Next LT Pro"/>
                <w:lang w:val="ro-RO"/>
              </w:rPr>
              <w:t xml:space="preserve">, al </w:t>
            </w:r>
            <w:r>
              <w:rPr>
                <w:rFonts w:ascii="DIN Next LT Pro" w:hAnsi="DIN Next LT Pro"/>
                <w:lang w:val="ro-RO"/>
              </w:rPr>
              <w:t>III.</w:t>
            </w:r>
            <w:r w:rsidRPr="00456010">
              <w:rPr>
                <w:rFonts w:ascii="DIN Next LT Pro" w:hAnsi="DIN Next LT Pro"/>
                <w:lang w:val="ro-RO"/>
              </w:rPr>
              <w:t xml:space="preserve"> sau al </w:t>
            </w:r>
            <w:r>
              <w:rPr>
                <w:rFonts w:ascii="DIN Next LT Pro" w:hAnsi="DIN Next LT Pro"/>
                <w:lang w:val="ro-RO"/>
              </w:rPr>
              <w:t>IV.</w:t>
            </w:r>
            <w:r w:rsidRPr="00456010">
              <w:rPr>
                <w:rFonts w:ascii="DIN Next LT Pro" w:hAnsi="DIN Next LT Pro"/>
                <w:lang w:val="ro-RO"/>
              </w:rPr>
              <w:t xml:space="preserve">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61887EF0" w14:textId="77777777" w:rsidR="00460E1C" w:rsidRPr="00AE0B6E" w:rsidRDefault="00460E1C" w:rsidP="00365D05">
            <w:pPr>
              <w:contextualSpacing/>
              <w:rPr>
                <w:rFonts w:ascii="DIN Next LT Pro" w:hAnsi="DIN Next LT Pro"/>
                <w:lang w:val="ro-RO"/>
              </w:rPr>
            </w:pPr>
          </w:p>
        </w:tc>
      </w:tr>
      <w:tr w:rsidR="00460E1C" w:rsidRPr="00AE0B6E" w14:paraId="1FCF190B"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hideMark/>
          </w:tcPr>
          <w:p w14:paraId="19ACAEE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Seniori - </w:t>
            </w:r>
            <w:r w:rsidRPr="00456010">
              <w:rPr>
                <w:rFonts w:ascii="DIN Next LT Pro" w:hAnsi="DIN Next LT Pro"/>
                <w:lang w:val="ro-RO"/>
              </w:rPr>
              <w:t>primul eșalon, în competiții cu un singur eșalon</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10BF8E9F" w14:textId="77777777" w:rsidR="00460E1C" w:rsidRPr="00AE0B6E" w:rsidRDefault="00460E1C" w:rsidP="00365D05">
            <w:pPr>
              <w:contextualSpacing/>
              <w:rPr>
                <w:rFonts w:ascii="DIN Next LT Pro" w:hAnsi="DIN Next LT Pro"/>
                <w:lang w:val="ro-RO"/>
              </w:rPr>
            </w:pPr>
          </w:p>
        </w:tc>
      </w:tr>
      <w:tr w:rsidR="00460E1C" w:rsidRPr="00AE0B6E" w14:paraId="00A5EA71"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6700861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Tin </w:t>
            </w:r>
            <w:r>
              <w:rPr>
                <w:rFonts w:ascii="DIN Next LT Pro" w:hAnsi="DIN Next LT Pro"/>
                <w:lang w:val="ro-RO"/>
              </w:rPr>
              <w:t>ș</w:t>
            </w:r>
            <w:r w:rsidRPr="00AE0B6E">
              <w:rPr>
                <w:rFonts w:ascii="DIN Next LT Pro" w:hAnsi="DIN Next LT Pro"/>
                <w:lang w:val="ro-RO"/>
              </w:rPr>
              <w:t xml:space="preserve">i Jun </w:t>
            </w:r>
            <w:r>
              <w:rPr>
                <w:rFonts w:ascii="DIN Next LT Pro" w:hAnsi="DIN Next LT Pro"/>
                <w:lang w:val="ro-RO"/>
              </w:rPr>
              <w:t xml:space="preserve">- </w:t>
            </w:r>
            <w:r w:rsidRPr="00666FDA">
              <w:rPr>
                <w:rFonts w:ascii="DIN Next LT Pro" w:hAnsi="DIN Next LT Pro"/>
                <w:color w:val="000000"/>
                <w:lang w:val="ro-RO"/>
              </w:rPr>
              <w:t>primul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1A2460E5" w14:textId="77777777" w:rsidR="00460E1C" w:rsidRPr="00AE0B6E" w:rsidRDefault="00460E1C" w:rsidP="00365D05">
            <w:pPr>
              <w:contextualSpacing/>
              <w:rPr>
                <w:rFonts w:ascii="DIN Next LT Pro" w:hAnsi="DIN Next LT Pro"/>
                <w:lang w:val="ro-RO"/>
              </w:rPr>
            </w:pPr>
          </w:p>
        </w:tc>
      </w:tr>
      <w:tr w:rsidR="00460E1C" w:rsidRPr="00AE0B6E" w14:paraId="6EF57617"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781F9BD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Tin </w:t>
            </w:r>
            <w:r>
              <w:rPr>
                <w:rFonts w:ascii="DIN Next LT Pro" w:hAnsi="DIN Next LT Pro"/>
                <w:lang w:val="ro-RO"/>
              </w:rPr>
              <w:t>ș</w:t>
            </w:r>
            <w:r w:rsidRPr="00AE0B6E">
              <w:rPr>
                <w:rFonts w:ascii="DIN Next LT Pro" w:hAnsi="DIN Next LT Pro"/>
                <w:lang w:val="ro-RO"/>
              </w:rPr>
              <w:t xml:space="preserve">i Jun - </w:t>
            </w:r>
            <w:r w:rsidRPr="00456010">
              <w:rPr>
                <w:rFonts w:ascii="DIN Next LT Pro" w:hAnsi="DIN Next LT Pro"/>
                <w:lang w:val="ro-RO"/>
              </w:rPr>
              <w:t xml:space="preserve">al </w:t>
            </w:r>
            <w:r>
              <w:rPr>
                <w:rFonts w:ascii="DIN Next LT Pro" w:hAnsi="DIN Next LT Pro"/>
                <w:lang w:val="ro-RO"/>
              </w:rPr>
              <w:t>II.</w:t>
            </w:r>
            <w:r w:rsidRPr="00456010">
              <w:rPr>
                <w:rFonts w:ascii="DIN Next LT Pro" w:hAnsi="DIN Next LT Pro"/>
                <w:lang w:val="ro-RO"/>
              </w:rPr>
              <w:t xml:space="preserve">, al </w:t>
            </w:r>
            <w:r>
              <w:rPr>
                <w:rFonts w:ascii="DIN Next LT Pro" w:hAnsi="DIN Next LT Pro"/>
                <w:lang w:val="ro-RO"/>
              </w:rPr>
              <w:t>III.</w:t>
            </w:r>
            <w:r w:rsidRPr="00456010">
              <w:rPr>
                <w:rFonts w:ascii="DIN Next LT Pro" w:hAnsi="DIN Next LT Pro"/>
                <w:lang w:val="ro-RO"/>
              </w:rPr>
              <w:t xml:space="preserve"> sau al </w:t>
            </w:r>
            <w:r>
              <w:rPr>
                <w:rFonts w:ascii="DIN Next LT Pro" w:hAnsi="DIN Next LT Pro"/>
                <w:lang w:val="ro-RO"/>
              </w:rPr>
              <w:t>IV.</w:t>
            </w:r>
            <w:r w:rsidRPr="00456010">
              <w:rPr>
                <w:rFonts w:ascii="DIN Next LT Pro" w:hAnsi="DIN Next LT Pro"/>
                <w:lang w:val="ro-RO"/>
              </w:rPr>
              <w:t xml:space="preserve"> eșalon în competiții cu mai multe eșaloane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6FAA2FB7" w14:textId="77777777" w:rsidR="00460E1C" w:rsidRPr="00AE0B6E" w:rsidRDefault="00460E1C" w:rsidP="00365D05">
            <w:pPr>
              <w:contextualSpacing/>
              <w:rPr>
                <w:rFonts w:ascii="DIN Next LT Pro" w:hAnsi="DIN Next LT Pro"/>
                <w:lang w:val="ro-RO"/>
              </w:rPr>
            </w:pPr>
          </w:p>
        </w:tc>
      </w:tr>
      <w:tr w:rsidR="00460E1C" w:rsidRPr="00AE0B6E" w14:paraId="0617A1D4"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hideMark/>
          </w:tcPr>
          <w:p w14:paraId="59C03EE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Tin </w:t>
            </w:r>
            <w:r>
              <w:rPr>
                <w:rFonts w:ascii="DIN Next LT Pro" w:hAnsi="DIN Next LT Pro"/>
                <w:lang w:val="ro-RO"/>
              </w:rPr>
              <w:t>ș</w:t>
            </w:r>
            <w:r w:rsidRPr="00AE0B6E">
              <w:rPr>
                <w:rFonts w:ascii="DIN Next LT Pro" w:hAnsi="DIN Next LT Pro"/>
                <w:lang w:val="ro-RO"/>
              </w:rPr>
              <w:t xml:space="preserve">i Jun - </w:t>
            </w:r>
            <w:r w:rsidRPr="00456010">
              <w:rPr>
                <w:rFonts w:ascii="DIN Next LT Pro" w:hAnsi="DIN Next LT Pro"/>
                <w:lang w:val="ro-RO"/>
              </w:rPr>
              <w:t>primul eșalon, în competiții cu un singur eșalon</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3F38EE38" w14:textId="77777777" w:rsidR="00460E1C" w:rsidRPr="00AE0B6E" w:rsidRDefault="00460E1C" w:rsidP="00365D05">
            <w:pPr>
              <w:contextualSpacing/>
              <w:rPr>
                <w:rFonts w:ascii="DIN Next LT Pro" w:hAnsi="DIN Next LT Pro"/>
                <w:lang w:val="ro-RO"/>
              </w:rPr>
            </w:pPr>
          </w:p>
        </w:tc>
      </w:tr>
      <w:tr w:rsidR="00460E1C" w:rsidRPr="00AE0B6E" w14:paraId="6F256190" w14:textId="77777777" w:rsidTr="00365D05">
        <w:trPr>
          <w:trHeight w:val="23"/>
        </w:trPr>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tcPr>
          <w:p w14:paraId="53A8006E"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 sportivi în funcție de tipul legitimării</w:t>
            </w:r>
          </w:p>
        </w:tc>
      </w:tr>
      <w:tr w:rsidR="00460E1C" w:rsidRPr="00AE0B6E" w14:paraId="06B72050"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081CB6D8"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legitimați la Fed. Sportivă de specialitate recunoscută de A.N.S.</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509F34BD" w14:textId="77777777" w:rsidR="00460E1C" w:rsidRPr="00AE0B6E" w:rsidRDefault="00460E1C" w:rsidP="00365D05">
            <w:pPr>
              <w:contextualSpacing/>
              <w:rPr>
                <w:rFonts w:ascii="DIN Next LT Pro" w:hAnsi="DIN Next LT Pro"/>
                <w:lang w:val="ro-RO"/>
              </w:rPr>
            </w:pPr>
          </w:p>
        </w:tc>
      </w:tr>
      <w:tr w:rsidR="00460E1C" w:rsidRPr="00AE0B6E" w14:paraId="4E0AA8E2"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3A5F54E2"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de sportivi legitimați </w:t>
            </w:r>
            <w:r>
              <w:rPr>
                <w:rFonts w:ascii="DIN Next LT Pro" w:hAnsi="DIN Next LT Pro"/>
                <w:lang w:val="ro-RO"/>
              </w:rPr>
              <w:t xml:space="preserve">numai </w:t>
            </w:r>
            <w:r w:rsidRPr="00456010">
              <w:rPr>
                <w:rFonts w:ascii="DIN Next LT Pro" w:hAnsi="DIN Next LT Pro"/>
                <w:lang w:val="ro-RO"/>
              </w:rPr>
              <w:t>la nivelul clubului</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7648484D" w14:textId="77777777" w:rsidR="00460E1C" w:rsidRPr="00AE0B6E" w:rsidRDefault="00460E1C" w:rsidP="00365D05">
            <w:pPr>
              <w:contextualSpacing/>
              <w:rPr>
                <w:rFonts w:ascii="DIN Next LT Pro" w:hAnsi="DIN Next LT Pro"/>
                <w:lang w:val="ro-RO"/>
              </w:rPr>
            </w:pPr>
          </w:p>
        </w:tc>
      </w:tr>
      <w:tr w:rsidR="00460E1C" w:rsidRPr="00AE0B6E" w14:paraId="03FC6F3B"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09FDCA22"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care au Fisa Sportivă la zi</w:t>
            </w:r>
            <w:r>
              <w:rPr>
                <w:rFonts w:ascii="DIN Next LT Pro" w:hAnsi="DIN Next LT Pro"/>
                <w:lang w:val="ro-RO"/>
              </w:rPr>
              <w:t xml:space="preserve"> (completat)</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684040A2" w14:textId="77777777" w:rsidR="00460E1C" w:rsidRPr="00AE0B6E" w:rsidRDefault="00460E1C" w:rsidP="00365D05">
            <w:pPr>
              <w:contextualSpacing/>
              <w:rPr>
                <w:rFonts w:ascii="DIN Next LT Pro" w:hAnsi="DIN Next LT Pro"/>
                <w:lang w:val="ro-RO"/>
              </w:rPr>
            </w:pPr>
          </w:p>
        </w:tc>
      </w:tr>
      <w:tr w:rsidR="00460E1C" w:rsidRPr="00AE0B6E" w14:paraId="74CA63A2" w14:textId="77777777" w:rsidTr="00365D05">
        <w:trPr>
          <w:trHeight w:val="23"/>
        </w:trPr>
        <w:tc>
          <w:tcPr>
            <w:tcW w:w="9985" w:type="dxa"/>
            <w:gridSpan w:val="2"/>
            <w:tcBorders>
              <w:top w:val="single" w:sz="4" w:space="0" w:color="000001"/>
              <w:left w:val="single" w:sz="4" w:space="0" w:color="000001"/>
              <w:bottom w:val="single" w:sz="4" w:space="0" w:color="000001"/>
              <w:right w:val="single" w:sz="4" w:space="0" w:color="000001"/>
            </w:tcBorders>
            <w:shd w:val="clear" w:color="auto" w:fill="FFFFFF"/>
          </w:tcPr>
          <w:p w14:paraId="0643DEE3"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Numărul contractelor de colaborare</w:t>
            </w:r>
          </w:p>
        </w:tc>
      </w:tr>
      <w:tr w:rsidR="00460E1C" w:rsidRPr="00AE0B6E" w14:paraId="6BD5E875" w14:textId="77777777" w:rsidTr="00365D05">
        <w:trPr>
          <w:trHeight w:val="23"/>
        </w:trPr>
        <w:tc>
          <w:tcPr>
            <w:tcW w:w="8325" w:type="dxa"/>
            <w:tcBorders>
              <w:top w:val="single" w:sz="4" w:space="0" w:color="000001"/>
              <w:left w:val="single" w:sz="4" w:space="0" w:color="000001"/>
              <w:bottom w:val="single" w:sz="4" w:space="0" w:color="000001"/>
              <w:right w:val="nil"/>
            </w:tcBorders>
            <w:shd w:val="clear" w:color="auto" w:fill="FFFFFF"/>
          </w:tcPr>
          <w:p w14:paraId="135D2E66"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contracte de colaborare cu alte cluburi</w:t>
            </w:r>
            <w:r>
              <w:rPr>
                <w:rFonts w:ascii="DIN Next LT Pro" w:hAnsi="DIN Next LT Pro"/>
                <w:lang w:val="ro-RO"/>
              </w:rPr>
              <w:t xml:space="preserve"> locale</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78C9ABEF" w14:textId="77777777" w:rsidR="00460E1C" w:rsidRPr="00AE0B6E" w:rsidRDefault="00460E1C" w:rsidP="00365D05">
            <w:pPr>
              <w:contextualSpacing/>
              <w:rPr>
                <w:rFonts w:ascii="DIN Next LT Pro" w:hAnsi="DIN Next LT Pro"/>
                <w:lang w:val="ro-RO"/>
              </w:rPr>
            </w:pPr>
          </w:p>
        </w:tc>
      </w:tr>
    </w:tbl>
    <w:p w14:paraId="0843BB6E" w14:textId="77777777" w:rsidR="00460E1C" w:rsidRDefault="00460E1C" w:rsidP="00460E1C">
      <w:pPr>
        <w:contextualSpacing/>
        <w:rPr>
          <w:rFonts w:ascii="DIN Next LT Pro" w:hAnsi="DIN Next LT Pro"/>
          <w:lang w:val="ro-RO"/>
        </w:rPr>
      </w:pPr>
    </w:p>
    <w:tbl>
      <w:tblPr>
        <w:tblW w:w="9991" w:type="dxa"/>
        <w:tblInd w:w="-70" w:type="dxa"/>
        <w:tblLayout w:type="fixed"/>
        <w:tblCellMar>
          <w:left w:w="103" w:type="dxa"/>
        </w:tblCellMar>
        <w:tblLook w:val="04A0" w:firstRow="1" w:lastRow="0" w:firstColumn="1" w:lastColumn="0" w:noHBand="0" w:noVBand="1"/>
      </w:tblPr>
      <w:tblGrid>
        <w:gridCol w:w="1642"/>
        <w:gridCol w:w="820"/>
        <w:gridCol w:w="820"/>
        <w:gridCol w:w="1640"/>
        <w:gridCol w:w="1641"/>
        <w:gridCol w:w="819"/>
        <w:gridCol w:w="820"/>
        <w:gridCol w:w="123"/>
        <w:gridCol w:w="1660"/>
        <w:gridCol w:w="6"/>
      </w:tblGrid>
      <w:tr w:rsidR="00460E1C" w:rsidRPr="00AE0B6E" w14:paraId="4E1972E9"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297A263B" w14:textId="77777777" w:rsidR="00460E1C" w:rsidRPr="00AE0B6E" w:rsidRDefault="00460E1C" w:rsidP="00365D05">
            <w:pPr>
              <w:contextualSpacing/>
              <w:rPr>
                <w:rFonts w:ascii="DIN Next LT Pro" w:hAnsi="DIN Next LT Pro"/>
                <w:b/>
                <w:bCs/>
                <w:lang w:val="ro-RO"/>
              </w:rPr>
            </w:pPr>
            <w:r w:rsidRPr="00AE0B6E">
              <w:rPr>
                <w:lang w:val="ro-RO"/>
              </w:rPr>
              <w:br w:type="page"/>
            </w:r>
            <w:r w:rsidRPr="00AE0B6E">
              <w:rPr>
                <w:rFonts w:ascii="DIN Next LT Pro" w:hAnsi="DIN Next LT Pro"/>
                <w:lang w:val="ro-RO"/>
              </w:rPr>
              <w:br w:type="column"/>
            </w:r>
            <w:r w:rsidRPr="00AE0B6E">
              <w:rPr>
                <w:rFonts w:ascii="DIN Next LT Pro" w:hAnsi="DIN Next LT Pro"/>
                <w:b/>
                <w:bCs/>
                <w:sz w:val="24"/>
                <w:szCs w:val="24"/>
                <w:lang w:val="ro-RO"/>
              </w:rPr>
              <w:t>Criterii specifice – Sporturi individuale</w:t>
            </w:r>
          </w:p>
        </w:tc>
      </w:tr>
      <w:tr w:rsidR="00460E1C" w:rsidRPr="00AE0B6E" w14:paraId="3AA7E8E0" w14:textId="77777777" w:rsidTr="00365D05">
        <w:trPr>
          <w:gridAfter w:val="1"/>
          <w:wAfter w:w="6" w:type="dxa"/>
          <w:trHeight w:val="23"/>
        </w:trPr>
        <w:tc>
          <w:tcPr>
            <w:tcW w:w="9985" w:type="dxa"/>
            <w:gridSpan w:val="9"/>
            <w:tcBorders>
              <w:top w:val="single" w:sz="4" w:space="0" w:color="000001"/>
              <w:left w:val="single" w:sz="4" w:space="0" w:color="000001"/>
              <w:bottom w:val="single" w:sz="4" w:space="0" w:color="000001"/>
              <w:right w:val="single" w:sz="4" w:space="0" w:color="000001"/>
            </w:tcBorders>
            <w:shd w:val="clear" w:color="auto" w:fill="FFFFFF"/>
          </w:tcPr>
          <w:p w14:paraId="415A2771"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 sportivi în funcție de tipul legitimării</w:t>
            </w:r>
          </w:p>
        </w:tc>
      </w:tr>
      <w:tr w:rsidR="00460E1C" w:rsidRPr="00AE0B6E" w14:paraId="02191140" w14:textId="77777777" w:rsidTr="00365D05">
        <w:trPr>
          <w:gridAfter w:val="1"/>
          <w:wAfter w:w="6" w:type="dxa"/>
          <w:trHeight w:val="23"/>
        </w:trPr>
        <w:tc>
          <w:tcPr>
            <w:tcW w:w="8325" w:type="dxa"/>
            <w:gridSpan w:val="8"/>
            <w:tcBorders>
              <w:top w:val="single" w:sz="4" w:space="0" w:color="000001"/>
              <w:left w:val="single" w:sz="4" w:space="0" w:color="000001"/>
              <w:bottom w:val="single" w:sz="4" w:space="0" w:color="000001"/>
              <w:right w:val="nil"/>
            </w:tcBorders>
            <w:shd w:val="clear" w:color="auto" w:fill="FFFFFF"/>
          </w:tcPr>
          <w:p w14:paraId="569DB683"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legitimați la Fed. Sportivă de specialitate recunoscută de A.N.S.</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7B6F90F5" w14:textId="77777777" w:rsidR="00460E1C" w:rsidRPr="00AE0B6E" w:rsidRDefault="00460E1C" w:rsidP="00365D05">
            <w:pPr>
              <w:contextualSpacing/>
              <w:rPr>
                <w:rFonts w:ascii="DIN Next LT Pro" w:hAnsi="DIN Next LT Pro"/>
                <w:lang w:val="ro-RO"/>
              </w:rPr>
            </w:pPr>
          </w:p>
        </w:tc>
      </w:tr>
      <w:tr w:rsidR="00460E1C" w:rsidRPr="00AE0B6E" w14:paraId="033343B4" w14:textId="77777777" w:rsidTr="00365D05">
        <w:trPr>
          <w:gridAfter w:val="1"/>
          <w:wAfter w:w="6" w:type="dxa"/>
          <w:trHeight w:val="23"/>
        </w:trPr>
        <w:tc>
          <w:tcPr>
            <w:tcW w:w="8325" w:type="dxa"/>
            <w:gridSpan w:val="8"/>
            <w:tcBorders>
              <w:top w:val="single" w:sz="4" w:space="0" w:color="000001"/>
              <w:left w:val="single" w:sz="4" w:space="0" w:color="000001"/>
              <w:bottom w:val="single" w:sz="4" w:space="0" w:color="000001"/>
              <w:right w:val="nil"/>
            </w:tcBorders>
            <w:shd w:val="clear" w:color="auto" w:fill="FFFFFF"/>
          </w:tcPr>
          <w:p w14:paraId="16B77CAD"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de sportivi legitimați </w:t>
            </w:r>
            <w:r>
              <w:rPr>
                <w:rFonts w:ascii="DIN Next LT Pro" w:hAnsi="DIN Next LT Pro"/>
                <w:lang w:val="ro-RO"/>
              </w:rPr>
              <w:t xml:space="preserve">numai </w:t>
            </w:r>
            <w:r w:rsidRPr="00456010">
              <w:rPr>
                <w:rFonts w:ascii="DIN Next LT Pro" w:hAnsi="DIN Next LT Pro"/>
                <w:lang w:val="ro-RO"/>
              </w:rPr>
              <w:t>la nivelul clubului</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1836A3B6" w14:textId="77777777" w:rsidR="00460E1C" w:rsidRPr="00AE0B6E" w:rsidRDefault="00460E1C" w:rsidP="00365D05">
            <w:pPr>
              <w:contextualSpacing/>
              <w:rPr>
                <w:rFonts w:ascii="DIN Next LT Pro" w:hAnsi="DIN Next LT Pro"/>
                <w:lang w:val="ro-RO"/>
              </w:rPr>
            </w:pPr>
          </w:p>
        </w:tc>
      </w:tr>
      <w:tr w:rsidR="00460E1C" w:rsidRPr="00AE0B6E" w14:paraId="5A6FE947" w14:textId="77777777" w:rsidTr="00365D05">
        <w:trPr>
          <w:gridAfter w:val="1"/>
          <w:wAfter w:w="6" w:type="dxa"/>
          <w:trHeight w:val="23"/>
        </w:trPr>
        <w:tc>
          <w:tcPr>
            <w:tcW w:w="8325" w:type="dxa"/>
            <w:gridSpan w:val="8"/>
            <w:tcBorders>
              <w:top w:val="single" w:sz="4" w:space="0" w:color="000001"/>
              <w:left w:val="single" w:sz="4" w:space="0" w:color="000001"/>
              <w:bottom w:val="single" w:sz="4" w:space="0" w:color="000001"/>
              <w:right w:val="nil"/>
            </w:tcBorders>
            <w:shd w:val="clear" w:color="auto" w:fill="FFFFFF"/>
          </w:tcPr>
          <w:p w14:paraId="60B907E9"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umărul de sportivi care au Fisa Sportivă la zi</w:t>
            </w:r>
            <w:r>
              <w:rPr>
                <w:rFonts w:ascii="DIN Next LT Pro" w:hAnsi="DIN Next LT Pro"/>
                <w:lang w:val="ro-RO"/>
              </w:rPr>
              <w:t xml:space="preserve"> (completat)</w:t>
            </w:r>
          </w:p>
        </w:tc>
        <w:tc>
          <w:tcPr>
            <w:tcW w:w="1660" w:type="dxa"/>
            <w:tcBorders>
              <w:top w:val="single" w:sz="4" w:space="0" w:color="000001"/>
              <w:left w:val="single" w:sz="4" w:space="0" w:color="000001"/>
              <w:bottom w:val="single" w:sz="4" w:space="0" w:color="000001"/>
              <w:right w:val="single" w:sz="4" w:space="0" w:color="000001"/>
            </w:tcBorders>
            <w:shd w:val="clear" w:color="auto" w:fill="FFFFFF"/>
          </w:tcPr>
          <w:p w14:paraId="35716657" w14:textId="77777777" w:rsidR="00460E1C" w:rsidRPr="00AE0B6E" w:rsidRDefault="00460E1C" w:rsidP="00365D05">
            <w:pPr>
              <w:contextualSpacing/>
              <w:rPr>
                <w:rFonts w:ascii="DIN Next LT Pro" w:hAnsi="DIN Next LT Pro"/>
                <w:lang w:val="ro-RO"/>
              </w:rPr>
            </w:pPr>
          </w:p>
        </w:tc>
      </w:tr>
      <w:tr w:rsidR="00460E1C" w:rsidRPr="00AE0B6E" w14:paraId="670D334C"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tcPr>
          <w:p w14:paraId="1255222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Rezultatele ob</w:t>
            </w:r>
            <w:r>
              <w:rPr>
                <w:rFonts w:ascii="DIN Next LT Pro" w:hAnsi="DIN Next LT Pro"/>
                <w:b/>
                <w:bCs/>
                <w:lang w:val="ro-RO"/>
              </w:rPr>
              <w:t>ț</w:t>
            </w:r>
            <w:r w:rsidRPr="00AE0B6E">
              <w:rPr>
                <w:rFonts w:ascii="DIN Next LT Pro" w:hAnsi="DIN Next LT Pro"/>
                <w:b/>
                <w:bCs/>
                <w:lang w:val="ro-RO"/>
              </w:rPr>
              <w:t>inute la competi</w:t>
            </w:r>
            <w:r>
              <w:rPr>
                <w:rFonts w:ascii="DIN Next LT Pro" w:hAnsi="DIN Next LT Pro"/>
                <w:b/>
                <w:bCs/>
                <w:lang w:val="ro-RO"/>
              </w:rPr>
              <w:t>ț</w:t>
            </w:r>
            <w:r w:rsidRPr="00AE0B6E">
              <w:rPr>
                <w:rFonts w:ascii="DIN Next LT Pro" w:hAnsi="DIN Next LT Pro"/>
                <w:b/>
                <w:bCs/>
                <w:lang w:val="ro-RO"/>
              </w:rPr>
              <w:t xml:space="preserve">iile interne </w:t>
            </w:r>
            <w:r>
              <w:rPr>
                <w:rFonts w:ascii="DIN Next LT Pro" w:hAnsi="DIN Next LT Pro"/>
                <w:b/>
                <w:bCs/>
                <w:lang w:val="ro-RO"/>
              </w:rPr>
              <w:t>ș</w:t>
            </w:r>
            <w:r w:rsidRPr="00AE0B6E">
              <w:rPr>
                <w:rFonts w:ascii="DIN Next LT Pro" w:hAnsi="DIN Next LT Pro"/>
                <w:b/>
                <w:bCs/>
                <w:lang w:val="ro-RO"/>
              </w:rPr>
              <w:t>i interna</w:t>
            </w:r>
            <w:r>
              <w:rPr>
                <w:rFonts w:ascii="DIN Next LT Pro" w:hAnsi="DIN Next LT Pro"/>
                <w:b/>
                <w:bCs/>
                <w:lang w:val="ro-RO"/>
              </w:rPr>
              <w:t>ț</w:t>
            </w:r>
            <w:r w:rsidRPr="00AE0B6E">
              <w:rPr>
                <w:rFonts w:ascii="DIN Next LT Pro" w:hAnsi="DIN Next LT Pro"/>
                <w:b/>
                <w:bCs/>
                <w:lang w:val="ro-RO"/>
              </w:rPr>
              <w:t>ionale</w:t>
            </w:r>
          </w:p>
        </w:tc>
      </w:tr>
      <w:tr w:rsidR="00460E1C" w:rsidRPr="009C51BA" w14:paraId="44A1978C"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0075DCBB"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b/>
                <w:bCs/>
                <w:lang w:val="ro-RO"/>
              </w:rPr>
              <w:t>Număr sportivi clasați pe primele 3 locuri la categoriile de vârstă la ediția din anul precedent al campionatului național</w:t>
            </w:r>
          </w:p>
        </w:tc>
      </w:tr>
      <w:tr w:rsidR="00460E1C" w:rsidRPr="009C51BA" w14:paraId="55527701"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063FB6BF"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Olimpice TOTAL _____________ Din care:</w:t>
            </w:r>
          </w:p>
        </w:tc>
      </w:tr>
      <w:tr w:rsidR="00460E1C" w:rsidRPr="009C51BA" w14:paraId="69882BEE"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57AC555A"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09533E6E"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598EC88B"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55B05A61" w14:textId="77777777" w:rsidR="00460E1C" w:rsidRPr="009C51BA" w:rsidRDefault="00460E1C" w:rsidP="00365D05">
            <w:pPr>
              <w:contextualSpacing/>
              <w:rPr>
                <w:rFonts w:ascii="DIN Next LT Pro" w:hAnsi="DIN Next LT Pro"/>
                <w:lang w:val="ro-RO"/>
              </w:rPr>
            </w:pPr>
          </w:p>
        </w:tc>
      </w:tr>
      <w:tr w:rsidR="00460E1C" w:rsidRPr="009C51BA" w14:paraId="290D063B"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280A2A7F"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Neolimpice TOTAL _____________ Din care:</w:t>
            </w:r>
          </w:p>
        </w:tc>
      </w:tr>
      <w:tr w:rsidR="00460E1C" w:rsidRPr="009C51BA" w14:paraId="2C4AF977"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73B4D2D5"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7B092791"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293FDEFD"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125A4663" w14:textId="77777777" w:rsidR="00460E1C" w:rsidRPr="009C51BA" w:rsidRDefault="00460E1C" w:rsidP="00365D05">
            <w:pPr>
              <w:contextualSpacing/>
              <w:rPr>
                <w:rFonts w:ascii="DIN Next LT Pro" w:hAnsi="DIN Next LT Pro"/>
                <w:lang w:val="ro-RO"/>
              </w:rPr>
            </w:pPr>
          </w:p>
        </w:tc>
      </w:tr>
      <w:tr w:rsidR="00460E1C" w:rsidRPr="009C51BA" w14:paraId="691B6CA4" w14:textId="77777777" w:rsidTr="00365D05">
        <w:tc>
          <w:tcPr>
            <w:tcW w:w="9991" w:type="dxa"/>
            <w:gridSpan w:val="10"/>
            <w:tcBorders>
              <w:top w:val="single" w:sz="4" w:space="0" w:color="000080"/>
              <w:left w:val="single" w:sz="4" w:space="0" w:color="000080"/>
              <w:bottom w:val="single" w:sz="4" w:space="0" w:color="000080"/>
              <w:right w:val="single" w:sz="4" w:space="0" w:color="000080"/>
            </w:tcBorders>
            <w:shd w:val="clear" w:color="auto" w:fill="FFFFFF"/>
          </w:tcPr>
          <w:p w14:paraId="5351183B" w14:textId="77777777" w:rsidR="00460E1C" w:rsidRPr="009C51BA" w:rsidRDefault="00460E1C" w:rsidP="00365D05">
            <w:pPr>
              <w:contextualSpacing/>
              <w:rPr>
                <w:rFonts w:ascii="DIN Next LT Pro" w:hAnsi="DIN Next LT Pro"/>
                <w:lang w:val="ro-RO"/>
              </w:rPr>
            </w:pPr>
          </w:p>
        </w:tc>
      </w:tr>
      <w:tr w:rsidR="00460E1C" w:rsidRPr="009C51BA" w14:paraId="64AD7FEA"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5C23CE48"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b/>
                <w:bCs/>
                <w:lang w:val="ro-RO"/>
              </w:rPr>
              <w:t>Număr sportivi clasați pe primele 6 locuri la categoriile de vârstă la ediția din anul precedent al Campionatelor Mondiale, Europene sau Balcanice</w:t>
            </w:r>
          </w:p>
        </w:tc>
      </w:tr>
      <w:tr w:rsidR="00460E1C" w:rsidRPr="009C51BA" w14:paraId="7D164673"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6F111317"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Olimpice TOTAL _____________ Din care:</w:t>
            </w:r>
          </w:p>
        </w:tc>
      </w:tr>
      <w:tr w:rsidR="00460E1C" w:rsidRPr="009C51BA" w14:paraId="28738D87"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5A999599"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510CF71B"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7970AF8E"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730BD83D" w14:textId="77777777" w:rsidR="00460E1C" w:rsidRPr="009C51BA" w:rsidRDefault="00460E1C" w:rsidP="00365D05">
            <w:pPr>
              <w:contextualSpacing/>
              <w:rPr>
                <w:rFonts w:ascii="DIN Next LT Pro" w:hAnsi="DIN Next LT Pro"/>
                <w:lang w:val="ro-RO"/>
              </w:rPr>
            </w:pPr>
          </w:p>
        </w:tc>
      </w:tr>
      <w:tr w:rsidR="00460E1C" w:rsidRPr="009C51BA" w14:paraId="22FAF46A"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74094723"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Neolimpice TOTAL _____________ Din care:</w:t>
            </w:r>
          </w:p>
        </w:tc>
      </w:tr>
      <w:tr w:rsidR="00460E1C" w:rsidRPr="009C51BA" w14:paraId="59249549" w14:textId="77777777" w:rsidTr="00365D05">
        <w:tc>
          <w:tcPr>
            <w:tcW w:w="2462" w:type="dxa"/>
            <w:gridSpan w:val="2"/>
            <w:tcBorders>
              <w:top w:val="single" w:sz="4" w:space="0" w:color="000080"/>
              <w:left w:val="single" w:sz="4" w:space="0" w:color="000080"/>
              <w:bottom w:val="single" w:sz="4" w:space="0" w:color="000080"/>
              <w:right w:val="nil"/>
            </w:tcBorders>
            <w:shd w:val="clear" w:color="auto" w:fill="FFFFFF"/>
            <w:hideMark/>
          </w:tcPr>
          <w:p w14:paraId="107F532A" w14:textId="77777777" w:rsidR="00460E1C" w:rsidRPr="009C51BA" w:rsidRDefault="00460E1C" w:rsidP="00365D05">
            <w:pPr>
              <w:contextualSpacing/>
              <w:rPr>
                <w:rFonts w:ascii="DIN Next LT Pro" w:hAnsi="DIN Next LT Pro"/>
                <w:lang w:val="ro-RO"/>
              </w:rPr>
            </w:pPr>
            <w:r w:rsidRPr="009C51BA">
              <w:rPr>
                <w:rFonts w:ascii="DIN Next LT Pro" w:hAnsi="DIN Next LT Pro"/>
                <w:color w:val="000000"/>
                <w:lang w:val="ro-RO"/>
              </w:rPr>
              <w:t>Seniori / Tineret</w:t>
            </w:r>
          </w:p>
        </w:tc>
        <w:tc>
          <w:tcPr>
            <w:tcW w:w="2460" w:type="dxa"/>
            <w:gridSpan w:val="2"/>
            <w:tcBorders>
              <w:top w:val="single" w:sz="4" w:space="0" w:color="000080"/>
              <w:left w:val="single" w:sz="4" w:space="0" w:color="000080"/>
              <w:bottom w:val="single" w:sz="4" w:space="0" w:color="000080"/>
              <w:right w:val="nil"/>
            </w:tcBorders>
            <w:shd w:val="clear" w:color="auto" w:fill="FFFFFF"/>
          </w:tcPr>
          <w:p w14:paraId="7FA61EC3" w14:textId="77777777" w:rsidR="00460E1C" w:rsidRPr="009C51BA" w:rsidRDefault="00460E1C" w:rsidP="00365D05">
            <w:pPr>
              <w:contextualSpacing/>
              <w:rPr>
                <w:rFonts w:ascii="DIN Next LT Pro" w:hAnsi="DIN Next LT Pro"/>
                <w:lang w:val="ro-RO"/>
              </w:rPr>
            </w:pPr>
          </w:p>
        </w:tc>
        <w:tc>
          <w:tcPr>
            <w:tcW w:w="2460" w:type="dxa"/>
            <w:gridSpan w:val="2"/>
            <w:tcBorders>
              <w:top w:val="single" w:sz="4" w:space="0" w:color="000080"/>
              <w:left w:val="single" w:sz="4" w:space="0" w:color="000080"/>
              <w:bottom w:val="single" w:sz="4" w:space="0" w:color="000080"/>
              <w:right w:val="nil"/>
            </w:tcBorders>
            <w:shd w:val="clear" w:color="auto" w:fill="FFFFFF"/>
            <w:hideMark/>
          </w:tcPr>
          <w:p w14:paraId="22F71B00"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Juniori</w:t>
            </w:r>
          </w:p>
        </w:tc>
        <w:tc>
          <w:tcPr>
            <w:tcW w:w="2609" w:type="dxa"/>
            <w:gridSpan w:val="4"/>
            <w:tcBorders>
              <w:top w:val="single" w:sz="4" w:space="0" w:color="000080"/>
              <w:left w:val="single" w:sz="4" w:space="0" w:color="000080"/>
              <w:bottom w:val="single" w:sz="4" w:space="0" w:color="000080"/>
              <w:right w:val="single" w:sz="4" w:space="0" w:color="000080"/>
            </w:tcBorders>
            <w:shd w:val="clear" w:color="auto" w:fill="FFFFFF"/>
          </w:tcPr>
          <w:p w14:paraId="7CD381B9" w14:textId="77777777" w:rsidR="00460E1C" w:rsidRPr="009C51BA" w:rsidRDefault="00460E1C" w:rsidP="00365D05">
            <w:pPr>
              <w:contextualSpacing/>
              <w:rPr>
                <w:rFonts w:ascii="DIN Next LT Pro" w:hAnsi="DIN Next LT Pro"/>
                <w:lang w:val="ro-RO"/>
              </w:rPr>
            </w:pPr>
          </w:p>
        </w:tc>
      </w:tr>
      <w:tr w:rsidR="00460E1C" w:rsidRPr="009C51BA" w14:paraId="25D0F5F5" w14:textId="77777777" w:rsidTr="00365D05">
        <w:tc>
          <w:tcPr>
            <w:tcW w:w="9991" w:type="dxa"/>
            <w:gridSpan w:val="10"/>
            <w:tcBorders>
              <w:top w:val="single" w:sz="4" w:space="0" w:color="000080"/>
              <w:left w:val="single" w:sz="4" w:space="0" w:color="000080"/>
              <w:bottom w:val="single" w:sz="4" w:space="0" w:color="000080"/>
              <w:right w:val="single" w:sz="4" w:space="0" w:color="000080"/>
            </w:tcBorders>
            <w:shd w:val="clear" w:color="auto" w:fill="FFFFFF"/>
          </w:tcPr>
          <w:p w14:paraId="6B7FEDC1" w14:textId="77777777" w:rsidR="00460E1C" w:rsidRPr="009C51BA" w:rsidRDefault="00460E1C" w:rsidP="00365D05">
            <w:pPr>
              <w:contextualSpacing/>
              <w:rPr>
                <w:rFonts w:ascii="DIN Next LT Pro" w:hAnsi="DIN Next LT Pro"/>
                <w:lang w:val="ro-RO"/>
              </w:rPr>
            </w:pPr>
          </w:p>
        </w:tc>
      </w:tr>
      <w:tr w:rsidR="00460E1C" w:rsidRPr="009C51BA" w14:paraId="15F07AA1"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tcPr>
          <w:p w14:paraId="5C7880C2"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b/>
                <w:bCs/>
                <w:lang w:val="ro-RO"/>
              </w:rPr>
              <w:lastRenderedPageBreak/>
              <w:t>Numărul sportivilor care sunt membri ai loturilor naționale de Sen, Tin și Jun</w:t>
            </w:r>
          </w:p>
        </w:tc>
      </w:tr>
      <w:tr w:rsidR="00460E1C" w:rsidRPr="009C51BA" w14:paraId="3B896697"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459D3865"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Olimpice</w:t>
            </w:r>
          </w:p>
        </w:tc>
      </w:tr>
      <w:tr w:rsidR="00460E1C" w:rsidRPr="009C51BA" w14:paraId="7FC34580" w14:textId="77777777" w:rsidTr="00365D05">
        <w:tc>
          <w:tcPr>
            <w:tcW w:w="1642" w:type="dxa"/>
            <w:tcBorders>
              <w:top w:val="single" w:sz="4" w:space="0" w:color="000001"/>
              <w:left w:val="single" w:sz="4" w:space="0" w:color="000001"/>
              <w:bottom w:val="single" w:sz="4" w:space="0" w:color="000001"/>
              <w:right w:val="nil"/>
            </w:tcBorders>
            <w:shd w:val="clear" w:color="auto" w:fill="FFFFFF"/>
            <w:hideMark/>
          </w:tcPr>
          <w:p w14:paraId="213177EA"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U18</w:t>
            </w:r>
          </w:p>
        </w:tc>
        <w:tc>
          <w:tcPr>
            <w:tcW w:w="1640" w:type="dxa"/>
            <w:gridSpan w:val="2"/>
            <w:tcBorders>
              <w:top w:val="single" w:sz="4" w:space="0" w:color="000001"/>
              <w:left w:val="single" w:sz="4" w:space="0" w:color="000001"/>
              <w:bottom w:val="single" w:sz="4" w:space="0" w:color="000001"/>
              <w:right w:val="nil"/>
            </w:tcBorders>
            <w:shd w:val="clear" w:color="auto" w:fill="FFFFFF"/>
          </w:tcPr>
          <w:p w14:paraId="01D2034F" w14:textId="77777777" w:rsidR="00460E1C" w:rsidRPr="009C51BA" w:rsidRDefault="00460E1C" w:rsidP="00365D05">
            <w:pPr>
              <w:contextualSpacing/>
              <w:rPr>
                <w:rFonts w:ascii="DIN Next LT Pro" w:hAnsi="DIN Next LT Pro"/>
                <w:lang w:val="ro-RO"/>
              </w:rPr>
            </w:pPr>
          </w:p>
        </w:tc>
        <w:tc>
          <w:tcPr>
            <w:tcW w:w="1640" w:type="dxa"/>
            <w:tcBorders>
              <w:top w:val="single" w:sz="4" w:space="0" w:color="000001"/>
              <w:left w:val="single" w:sz="4" w:space="0" w:color="000001"/>
              <w:bottom w:val="single" w:sz="4" w:space="0" w:color="000001"/>
              <w:right w:val="nil"/>
            </w:tcBorders>
            <w:shd w:val="clear" w:color="auto" w:fill="FFFFFF"/>
            <w:hideMark/>
          </w:tcPr>
          <w:p w14:paraId="70D5A31F"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Tin</w:t>
            </w:r>
          </w:p>
        </w:tc>
        <w:tc>
          <w:tcPr>
            <w:tcW w:w="1641" w:type="dxa"/>
            <w:tcBorders>
              <w:top w:val="single" w:sz="4" w:space="0" w:color="000001"/>
              <w:left w:val="single" w:sz="4" w:space="0" w:color="000001"/>
              <w:bottom w:val="single" w:sz="4" w:space="0" w:color="000001"/>
              <w:right w:val="nil"/>
            </w:tcBorders>
            <w:shd w:val="clear" w:color="auto" w:fill="FFFFFF"/>
          </w:tcPr>
          <w:p w14:paraId="4EDFC9A9" w14:textId="77777777" w:rsidR="00460E1C" w:rsidRPr="009C51BA" w:rsidRDefault="00460E1C" w:rsidP="00365D05">
            <w:pPr>
              <w:contextualSpacing/>
              <w:rPr>
                <w:rFonts w:ascii="DIN Next LT Pro" w:hAnsi="DIN Next LT Pro"/>
                <w:lang w:val="ro-RO"/>
              </w:rPr>
            </w:pPr>
          </w:p>
        </w:tc>
        <w:tc>
          <w:tcPr>
            <w:tcW w:w="1639" w:type="dxa"/>
            <w:gridSpan w:val="2"/>
            <w:tcBorders>
              <w:top w:val="single" w:sz="4" w:space="0" w:color="000001"/>
              <w:left w:val="single" w:sz="4" w:space="0" w:color="000001"/>
              <w:bottom w:val="single" w:sz="4" w:space="0" w:color="000001"/>
              <w:right w:val="nil"/>
            </w:tcBorders>
            <w:shd w:val="clear" w:color="auto" w:fill="FFFFFF"/>
            <w:hideMark/>
          </w:tcPr>
          <w:p w14:paraId="7A482A70"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Sen</w:t>
            </w:r>
          </w:p>
        </w:tc>
        <w:tc>
          <w:tcPr>
            <w:tcW w:w="1789" w:type="dxa"/>
            <w:gridSpan w:val="3"/>
            <w:tcBorders>
              <w:top w:val="single" w:sz="4" w:space="0" w:color="000001"/>
              <w:left w:val="single" w:sz="4" w:space="0" w:color="000001"/>
              <w:bottom w:val="single" w:sz="4" w:space="0" w:color="000001"/>
              <w:right w:val="single" w:sz="4" w:space="0" w:color="000001"/>
            </w:tcBorders>
            <w:shd w:val="clear" w:color="auto" w:fill="FFFFFF"/>
          </w:tcPr>
          <w:p w14:paraId="3D9106EB" w14:textId="77777777" w:rsidR="00460E1C" w:rsidRPr="009C51BA" w:rsidRDefault="00460E1C" w:rsidP="00365D05">
            <w:pPr>
              <w:contextualSpacing/>
              <w:rPr>
                <w:rFonts w:ascii="DIN Next LT Pro" w:hAnsi="DIN Next LT Pro"/>
                <w:lang w:val="ro-RO"/>
              </w:rPr>
            </w:pPr>
          </w:p>
        </w:tc>
      </w:tr>
      <w:tr w:rsidR="00460E1C" w:rsidRPr="009C51BA" w14:paraId="3230CB3D" w14:textId="77777777" w:rsidTr="00365D05">
        <w:tc>
          <w:tcPr>
            <w:tcW w:w="9991" w:type="dxa"/>
            <w:gridSpan w:val="10"/>
            <w:tcBorders>
              <w:top w:val="single" w:sz="4" w:space="0" w:color="000001"/>
              <w:left w:val="single" w:sz="4" w:space="0" w:color="000001"/>
              <w:bottom w:val="single" w:sz="4" w:space="0" w:color="000001"/>
              <w:right w:val="single" w:sz="4" w:space="0" w:color="000001"/>
            </w:tcBorders>
            <w:shd w:val="clear" w:color="auto" w:fill="FFFFFF"/>
            <w:hideMark/>
          </w:tcPr>
          <w:p w14:paraId="014E416E" w14:textId="77777777" w:rsidR="00460E1C" w:rsidRPr="009C51BA" w:rsidRDefault="00460E1C" w:rsidP="00365D05">
            <w:pPr>
              <w:contextualSpacing/>
              <w:rPr>
                <w:rFonts w:ascii="DIN Next LT Pro" w:hAnsi="DIN Next LT Pro"/>
                <w:b/>
                <w:bCs/>
                <w:i/>
                <w:iCs/>
                <w:lang w:val="ro-RO"/>
              </w:rPr>
            </w:pPr>
            <w:r w:rsidRPr="009C51BA">
              <w:rPr>
                <w:rFonts w:ascii="DIN Next LT Pro" w:hAnsi="DIN Next LT Pro"/>
                <w:b/>
                <w:bCs/>
                <w:i/>
                <w:iCs/>
                <w:lang w:val="ro-RO"/>
              </w:rPr>
              <w:t>Sporturi Neolimpice</w:t>
            </w:r>
          </w:p>
        </w:tc>
      </w:tr>
      <w:tr w:rsidR="00460E1C" w:rsidRPr="009C51BA" w14:paraId="0CC770CD" w14:textId="77777777" w:rsidTr="00365D05">
        <w:tc>
          <w:tcPr>
            <w:tcW w:w="1642" w:type="dxa"/>
            <w:tcBorders>
              <w:top w:val="single" w:sz="4" w:space="0" w:color="000001"/>
              <w:left w:val="single" w:sz="4" w:space="0" w:color="000001"/>
              <w:bottom w:val="single" w:sz="4" w:space="0" w:color="000001"/>
              <w:right w:val="nil"/>
            </w:tcBorders>
            <w:shd w:val="clear" w:color="auto" w:fill="FFFFFF"/>
            <w:hideMark/>
          </w:tcPr>
          <w:p w14:paraId="14F1B86F"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U18</w:t>
            </w:r>
          </w:p>
        </w:tc>
        <w:tc>
          <w:tcPr>
            <w:tcW w:w="1640" w:type="dxa"/>
            <w:gridSpan w:val="2"/>
            <w:tcBorders>
              <w:top w:val="single" w:sz="4" w:space="0" w:color="000001"/>
              <w:left w:val="single" w:sz="4" w:space="0" w:color="000001"/>
              <w:bottom w:val="single" w:sz="4" w:space="0" w:color="000001"/>
              <w:right w:val="nil"/>
            </w:tcBorders>
            <w:shd w:val="clear" w:color="auto" w:fill="FFFFFF"/>
          </w:tcPr>
          <w:p w14:paraId="183D2E11" w14:textId="77777777" w:rsidR="00460E1C" w:rsidRPr="009C51BA" w:rsidRDefault="00460E1C" w:rsidP="00365D05">
            <w:pPr>
              <w:contextualSpacing/>
              <w:rPr>
                <w:rFonts w:ascii="DIN Next LT Pro" w:hAnsi="DIN Next LT Pro"/>
                <w:lang w:val="ro-RO"/>
              </w:rPr>
            </w:pPr>
          </w:p>
        </w:tc>
        <w:tc>
          <w:tcPr>
            <w:tcW w:w="1640" w:type="dxa"/>
            <w:tcBorders>
              <w:top w:val="single" w:sz="4" w:space="0" w:color="000001"/>
              <w:left w:val="single" w:sz="4" w:space="0" w:color="000001"/>
              <w:bottom w:val="single" w:sz="4" w:space="0" w:color="000001"/>
              <w:right w:val="nil"/>
            </w:tcBorders>
            <w:shd w:val="clear" w:color="auto" w:fill="FFFFFF"/>
            <w:hideMark/>
          </w:tcPr>
          <w:p w14:paraId="7E1CF2B0"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Tin</w:t>
            </w:r>
          </w:p>
        </w:tc>
        <w:tc>
          <w:tcPr>
            <w:tcW w:w="1641" w:type="dxa"/>
            <w:tcBorders>
              <w:top w:val="single" w:sz="4" w:space="0" w:color="000001"/>
              <w:left w:val="single" w:sz="4" w:space="0" w:color="000001"/>
              <w:bottom w:val="single" w:sz="4" w:space="0" w:color="000001"/>
              <w:right w:val="nil"/>
            </w:tcBorders>
            <w:shd w:val="clear" w:color="auto" w:fill="FFFFFF"/>
          </w:tcPr>
          <w:p w14:paraId="37974E73" w14:textId="77777777" w:rsidR="00460E1C" w:rsidRPr="009C51BA" w:rsidRDefault="00460E1C" w:rsidP="00365D05">
            <w:pPr>
              <w:contextualSpacing/>
              <w:rPr>
                <w:rFonts w:ascii="DIN Next LT Pro" w:hAnsi="DIN Next LT Pro"/>
                <w:lang w:val="ro-RO"/>
              </w:rPr>
            </w:pPr>
          </w:p>
        </w:tc>
        <w:tc>
          <w:tcPr>
            <w:tcW w:w="1639" w:type="dxa"/>
            <w:gridSpan w:val="2"/>
            <w:tcBorders>
              <w:top w:val="single" w:sz="4" w:space="0" w:color="000001"/>
              <w:left w:val="single" w:sz="4" w:space="0" w:color="000001"/>
              <w:bottom w:val="single" w:sz="4" w:space="0" w:color="000001"/>
              <w:right w:val="nil"/>
            </w:tcBorders>
            <w:shd w:val="clear" w:color="auto" w:fill="FFFFFF"/>
            <w:hideMark/>
          </w:tcPr>
          <w:p w14:paraId="42A9616D" w14:textId="77777777" w:rsidR="00460E1C" w:rsidRPr="009C51BA" w:rsidRDefault="00460E1C" w:rsidP="00365D05">
            <w:pPr>
              <w:contextualSpacing/>
              <w:rPr>
                <w:rFonts w:ascii="DIN Next LT Pro" w:hAnsi="DIN Next LT Pro"/>
                <w:lang w:val="ro-RO"/>
              </w:rPr>
            </w:pPr>
            <w:r w:rsidRPr="009C51BA">
              <w:rPr>
                <w:rFonts w:ascii="DIN Next LT Pro" w:hAnsi="DIN Next LT Pro"/>
                <w:lang w:val="ro-RO"/>
              </w:rPr>
              <w:t>Sen</w:t>
            </w:r>
          </w:p>
        </w:tc>
        <w:tc>
          <w:tcPr>
            <w:tcW w:w="1789" w:type="dxa"/>
            <w:gridSpan w:val="3"/>
            <w:tcBorders>
              <w:top w:val="single" w:sz="4" w:space="0" w:color="000001"/>
              <w:left w:val="single" w:sz="4" w:space="0" w:color="000001"/>
              <w:bottom w:val="single" w:sz="4" w:space="0" w:color="000001"/>
              <w:right w:val="single" w:sz="4" w:space="0" w:color="000001"/>
            </w:tcBorders>
            <w:shd w:val="clear" w:color="auto" w:fill="FFFFFF"/>
          </w:tcPr>
          <w:p w14:paraId="770B6FA8" w14:textId="77777777" w:rsidR="00460E1C" w:rsidRPr="009C51BA" w:rsidRDefault="00460E1C" w:rsidP="00365D05">
            <w:pPr>
              <w:contextualSpacing/>
              <w:rPr>
                <w:rFonts w:ascii="DIN Next LT Pro" w:hAnsi="DIN Next LT Pro"/>
                <w:lang w:val="ro-RO"/>
              </w:rPr>
            </w:pPr>
          </w:p>
        </w:tc>
      </w:tr>
    </w:tbl>
    <w:p w14:paraId="5A3F2A2F" w14:textId="77777777" w:rsidR="00460E1C" w:rsidRDefault="00460E1C" w:rsidP="00460E1C">
      <w:pPr>
        <w:rPr>
          <w:rFonts w:ascii="DIN Next LT Pro" w:hAnsi="DIN Next LT Pro"/>
          <w:lang w:val="ro-RO"/>
        </w:rPr>
      </w:pPr>
    </w:p>
    <w:p w14:paraId="44423261" w14:textId="77777777" w:rsidR="00460E1C" w:rsidRPr="009C51BA" w:rsidRDefault="00460E1C" w:rsidP="00460E1C">
      <w:pPr>
        <w:rPr>
          <w:rFonts w:ascii="DIN Next LT Pro" w:hAnsi="DIN Next LT Pro"/>
          <w:lang w:val="ro-RO"/>
        </w:rPr>
      </w:pPr>
    </w:p>
    <w:tbl>
      <w:tblPr>
        <w:tblW w:w="9991" w:type="dxa"/>
        <w:tblInd w:w="-70" w:type="dxa"/>
        <w:tblLayout w:type="fixed"/>
        <w:tblCellMar>
          <w:left w:w="103" w:type="dxa"/>
        </w:tblCellMar>
        <w:tblLook w:val="04A0" w:firstRow="1" w:lastRow="0" w:firstColumn="1" w:lastColumn="0" w:noHBand="0" w:noVBand="1"/>
      </w:tblPr>
      <w:tblGrid>
        <w:gridCol w:w="2900"/>
        <w:gridCol w:w="1560"/>
        <w:gridCol w:w="613"/>
        <w:gridCol w:w="1655"/>
        <w:gridCol w:w="567"/>
        <w:gridCol w:w="1030"/>
        <w:gridCol w:w="954"/>
        <w:gridCol w:w="706"/>
        <w:gridCol w:w="6"/>
      </w:tblGrid>
      <w:tr w:rsidR="00460E1C" w:rsidRPr="009C51BA" w14:paraId="472B25DF" w14:textId="77777777" w:rsidTr="00365D05">
        <w:tc>
          <w:tcPr>
            <w:tcW w:w="9991" w:type="dxa"/>
            <w:gridSpan w:val="9"/>
            <w:tcBorders>
              <w:top w:val="single" w:sz="4" w:space="0" w:color="000001"/>
              <w:left w:val="single" w:sz="4" w:space="0" w:color="000001"/>
              <w:bottom w:val="single" w:sz="4" w:space="0" w:color="000001"/>
              <w:right w:val="single" w:sz="4" w:space="0" w:color="000001"/>
            </w:tcBorders>
            <w:shd w:val="clear" w:color="auto" w:fill="FFFFFF"/>
            <w:hideMark/>
          </w:tcPr>
          <w:p w14:paraId="3A937CE5" w14:textId="77777777" w:rsidR="00460E1C" w:rsidRPr="009C51BA" w:rsidRDefault="00460E1C" w:rsidP="00365D05">
            <w:pPr>
              <w:contextualSpacing/>
              <w:rPr>
                <w:rFonts w:ascii="DIN Next LT Pro" w:hAnsi="DIN Next LT Pro"/>
                <w:b/>
                <w:bCs/>
                <w:lang w:val="ro-RO"/>
              </w:rPr>
            </w:pPr>
            <w:r w:rsidRPr="009C51BA">
              <w:rPr>
                <w:rFonts w:ascii="DIN Next LT Pro" w:hAnsi="DIN Next LT Pro"/>
                <w:lang w:val="ro-RO"/>
              </w:rPr>
              <w:br w:type="page"/>
            </w:r>
            <w:r w:rsidRPr="009C51BA">
              <w:rPr>
                <w:rFonts w:ascii="DIN Next LT Pro" w:hAnsi="DIN Next LT Pro"/>
                <w:lang w:val="ro-RO"/>
              </w:rPr>
              <w:br w:type="column"/>
            </w:r>
            <w:r w:rsidRPr="009C51BA">
              <w:rPr>
                <w:rFonts w:ascii="DIN Next LT Pro" w:hAnsi="DIN Next LT Pro"/>
                <w:b/>
                <w:bCs/>
                <w:lang w:val="ro-RO"/>
              </w:rPr>
              <w:t xml:space="preserve"> Criterii specifice – organizarea altor acțiuni sportive</w:t>
            </w:r>
          </w:p>
        </w:tc>
      </w:tr>
      <w:tr w:rsidR="00460E1C" w:rsidRPr="00AE0B6E" w14:paraId="755590C0" w14:textId="77777777" w:rsidTr="00365D05">
        <w:trPr>
          <w:gridAfter w:val="1"/>
          <w:wAfter w:w="6" w:type="dxa"/>
          <w:trHeight w:val="23"/>
        </w:trPr>
        <w:tc>
          <w:tcPr>
            <w:tcW w:w="2900" w:type="dxa"/>
            <w:tcBorders>
              <w:top w:val="single" w:sz="4" w:space="0" w:color="000001"/>
              <w:left w:val="single" w:sz="4" w:space="0" w:color="000001"/>
              <w:bottom w:val="single" w:sz="4" w:space="0" w:color="000001"/>
              <w:right w:val="nil"/>
            </w:tcBorders>
            <w:shd w:val="clear" w:color="auto" w:fill="FFFFFF"/>
          </w:tcPr>
          <w:p w14:paraId="5D58BD31" w14:textId="77777777" w:rsidR="00460E1C" w:rsidRPr="00AE0B6E" w:rsidRDefault="00460E1C" w:rsidP="00365D05">
            <w:pPr>
              <w:contextualSpacing/>
              <w:rPr>
                <w:rFonts w:ascii="DIN Next LT Pro" w:hAnsi="DIN Next LT Pro"/>
                <w:lang w:val="ro-RO"/>
              </w:rPr>
            </w:pPr>
            <w:r>
              <w:rPr>
                <w:rFonts w:ascii="DIN Next LT Pro" w:hAnsi="DIN Next LT Pro"/>
                <w:lang w:val="ro-RO"/>
              </w:rPr>
              <w:t>Importanța</w:t>
            </w:r>
            <w:r w:rsidRPr="00F32402">
              <w:rPr>
                <w:rFonts w:ascii="DIN Next LT Pro" w:hAnsi="DIN Next LT Pro"/>
                <w:lang w:val="ro-RO"/>
              </w:rPr>
              <w:t xml:space="preserve"> evenimentului</w:t>
            </w:r>
            <w:r>
              <w:rPr>
                <w:rFonts w:ascii="DIN Next LT Pro" w:hAnsi="DIN Next LT Pro"/>
                <w:lang w:val="ro-RO"/>
              </w:rPr>
              <w:t xml:space="preserve"> (X)</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14:paraId="305EF13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numai din HR</w:t>
            </w:r>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4557D053" w14:textId="77777777" w:rsidR="00460E1C" w:rsidRPr="00AE0B6E" w:rsidRDefault="00460E1C" w:rsidP="00365D05">
            <w:pPr>
              <w:contextualSpacing/>
              <w:rPr>
                <w:rFonts w:ascii="DIN Next LT Pro" w:hAnsi="DIN Next LT Pro"/>
                <w:lang w:val="ro-RO"/>
              </w:rPr>
            </w:pPr>
          </w:p>
        </w:tc>
        <w:tc>
          <w:tcPr>
            <w:tcW w:w="1655" w:type="dxa"/>
            <w:tcBorders>
              <w:top w:val="single" w:sz="4" w:space="0" w:color="000001"/>
              <w:left w:val="single" w:sz="4" w:space="0" w:color="000001"/>
              <w:bottom w:val="single" w:sz="4" w:space="0" w:color="000001"/>
              <w:right w:val="single" w:sz="4" w:space="0" w:color="000001"/>
            </w:tcBorders>
            <w:shd w:val="clear" w:color="auto" w:fill="FFFFFF"/>
          </w:tcPr>
          <w:p w14:paraId="54DFCCB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din alte jude</w:t>
            </w:r>
            <w:r>
              <w:rPr>
                <w:rFonts w:ascii="DIN Next LT Pro" w:hAnsi="DIN Next LT Pro"/>
                <w:lang w:val="ro-RO"/>
              </w:rPr>
              <w:t>ț</w:t>
            </w:r>
            <w:r w:rsidRPr="00AE0B6E">
              <w:rPr>
                <w:rFonts w:ascii="DIN Next LT Pro" w:hAnsi="DIN Next LT Pro"/>
                <w:lang w:val="ro-RO"/>
              </w:rPr>
              <w:t>e</w:t>
            </w:r>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28BDEDD6" w14:textId="77777777" w:rsidR="00460E1C" w:rsidRPr="00AE0B6E" w:rsidRDefault="00460E1C" w:rsidP="00365D05">
            <w:pPr>
              <w:contextualSpacing/>
              <w:rPr>
                <w:rFonts w:ascii="DIN Next LT Pro" w:hAnsi="DIN Next LT Pro"/>
                <w:lang w:val="ro-RO"/>
              </w:rPr>
            </w:pP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5A04A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 xml:space="preserve">i din alte </w:t>
            </w:r>
            <w:r>
              <w:rPr>
                <w:rFonts w:ascii="DIN Next LT Pro" w:hAnsi="DIN Next LT Pro"/>
                <w:lang w:val="ro-RO"/>
              </w:rPr>
              <w:t>ț</w:t>
            </w:r>
            <w:r w:rsidRPr="00AE0B6E">
              <w:rPr>
                <w:rFonts w:ascii="DIN Next LT Pro" w:hAnsi="DIN Next LT Pro"/>
                <w:lang w:val="ro-RO"/>
              </w:rPr>
              <w:t>ări</w:t>
            </w:r>
          </w:p>
        </w:tc>
        <w:tc>
          <w:tcPr>
            <w:tcW w:w="706" w:type="dxa"/>
            <w:tcBorders>
              <w:top w:val="single" w:sz="4" w:space="0" w:color="000001"/>
              <w:left w:val="single" w:sz="4" w:space="0" w:color="000001"/>
              <w:bottom w:val="single" w:sz="4" w:space="0" w:color="000001"/>
              <w:right w:val="single" w:sz="4" w:space="0" w:color="000001"/>
            </w:tcBorders>
            <w:shd w:val="clear" w:color="auto" w:fill="FFFFFF"/>
          </w:tcPr>
          <w:p w14:paraId="2D7179AC" w14:textId="77777777" w:rsidR="00460E1C" w:rsidRPr="00AE0B6E" w:rsidRDefault="00460E1C" w:rsidP="00365D05">
            <w:pPr>
              <w:contextualSpacing/>
              <w:rPr>
                <w:rFonts w:ascii="DIN Next LT Pro" w:hAnsi="DIN Next LT Pro"/>
                <w:lang w:val="ro-RO"/>
              </w:rPr>
            </w:pPr>
          </w:p>
        </w:tc>
      </w:tr>
      <w:tr w:rsidR="00460E1C" w:rsidRPr="00AE0B6E" w14:paraId="2BBEC1CD"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6E9F0AB6" w14:textId="77777777" w:rsidR="00460E1C" w:rsidRPr="00AE0B6E" w:rsidRDefault="00460E1C" w:rsidP="00365D05">
            <w:pPr>
              <w:contextualSpacing/>
              <w:rPr>
                <w:rFonts w:ascii="DIN Next LT Pro" w:hAnsi="DIN Next LT Pro"/>
                <w:lang w:val="ro-RO"/>
              </w:rPr>
            </w:pPr>
            <w:r>
              <w:rPr>
                <w:rFonts w:ascii="DIN Next LT Pro" w:hAnsi="DIN Next LT Pro"/>
                <w:lang w:val="ro-RO"/>
              </w:rPr>
              <w:t>Număr se participanți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6AD6C9" w14:textId="77777777" w:rsidR="00460E1C" w:rsidRPr="00AE0B6E" w:rsidRDefault="00460E1C" w:rsidP="00365D05">
            <w:pPr>
              <w:contextualSpacing/>
              <w:rPr>
                <w:rFonts w:ascii="DIN Next LT Pro" w:hAnsi="DIN Next LT Pro"/>
                <w:lang w:val="ro-RO"/>
              </w:rPr>
            </w:pPr>
          </w:p>
        </w:tc>
      </w:tr>
      <w:tr w:rsidR="00460E1C" w:rsidRPr="00AE0B6E" w14:paraId="189C6B81"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501D94B6" w14:textId="77777777" w:rsidR="00460E1C" w:rsidRDefault="00460E1C" w:rsidP="00365D05">
            <w:pPr>
              <w:contextualSpacing/>
              <w:rPr>
                <w:rFonts w:ascii="DIN Next LT Pro" w:hAnsi="DIN Next LT Pro"/>
                <w:lang w:val="ro-RO"/>
              </w:rPr>
            </w:pPr>
            <w:r>
              <w:rPr>
                <w:rFonts w:ascii="DIN Next LT Pro" w:hAnsi="DIN Next LT Pro"/>
                <w:lang w:val="ro-RO"/>
              </w:rPr>
              <w:t>Număr de beneficiari indirecți estimați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DEEFA6" w14:textId="77777777" w:rsidR="00460E1C" w:rsidRPr="00AE0B6E" w:rsidRDefault="00460E1C" w:rsidP="00365D05">
            <w:pPr>
              <w:contextualSpacing/>
              <w:rPr>
                <w:rFonts w:ascii="DIN Next LT Pro" w:hAnsi="DIN Next LT Pro"/>
                <w:lang w:val="ro-RO"/>
              </w:rPr>
            </w:pPr>
          </w:p>
        </w:tc>
      </w:tr>
    </w:tbl>
    <w:p w14:paraId="43D4F02E" w14:textId="77777777" w:rsidR="00460E1C" w:rsidRDefault="00460E1C" w:rsidP="00460E1C">
      <w:pPr>
        <w:rPr>
          <w:rFonts w:ascii="DIN Next LT Pro" w:hAnsi="DIN Next LT Pro"/>
          <w:lang w:val="ro-RO"/>
        </w:rPr>
      </w:pPr>
    </w:p>
    <w:tbl>
      <w:tblPr>
        <w:tblW w:w="9991" w:type="dxa"/>
        <w:tblInd w:w="-70" w:type="dxa"/>
        <w:tblLayout w:type="fixed"/>
        <w:tblCellMar>
          <w:left w:w="103" w:type="dxa"/>
        </w:tblCellMar>
        <w:tblLook w:val="04A0" w:firstRow="1" w:lastRow="0" w:firstColumn="1" w:lastColumn="0" w:noHBand="0" w:noVBand="1"/>
      </w:tblPr>
      <w:tblGrid>
        <w:gridCol w:w="2900"/>
        <w:gridCol w:w="1560"/>
        <w:gridCol w:w="613"/>
        <w:gridCol w:w="1655"/>
        <w:gridCol w:w="567"/>
        <w:gridCol w:w="1030"/>
        <w:gridCol w:w="954"/>
        <w:gridCol w:w="706"/>
        <w:gridCol w:w="6"/>
      </w:tblGrid>
      <w:tr w:rsidR="00460E1C" w:rsidRPr="00AE0B6E" w14:paraId="68273A47" w14:textId="77777777" w:rsidTr="00365D05">
        <w:tc>
          <w:tcPr>
            <w:tcW w:w="9991" w:type="dxa"/>
            <w:gridSpan w:val="9"/>
            <w:tcBorders>
              <w:top w:val="single" w:sz="4" w:space="0" w:color="000001"/>
              <w:left w:val="single" w:sz="4" w:space="0" w:color="000001"/>
              <w:bottom w:val="single" w:sz="4" w:space="0" w:color="000001"/>
              <w:right w:val="single" w:sz="4" w:space="0" w:color="000001"/>
            </w:tcBorders>
            <w:shd w:val="clear" w:color="auto" w:fill="FFFFFF"/>
            <w:hideMark/>
          </w:tcPr>
          <w:p w14:paraId="5B0EF704" w14:textId="77777777" w:rsidR="00460E1C" w:rsidRPr="009C51BA" w:rsidRDefault="00460E1C" w:rsidP="00365D05">
            <w:pPr>
              <w:contextualSpacing/>
              <w:rPr>
                <w:rFonts w:ascii="DIN Next LT Pro" w:hAnsi="DIN Next LT Pro"/>
                <w:b/>
                <w:bCs/>
                <w:lang w:val="ro-RO"/>
              </w:rPr>
            </w:pPr>
            <w:r w:rsidRPr="00AE0B6E">
              <w:rPr>
                <w:lang w:val="ro-RO"/>
              </w:rPr>
              <w:br w:type="page"/>
            </w:r>
            <w:r w:rsidRPr="00AE0B6E">
              <w:rPr>
                <w:rFonts w:ascii="DIN Next LT Pro" w:hAnsi="DIN Next LT Pro"/>
                <w:lang w:val="ro-RO"/>
              </w:rPr>
              <w:br w:type="column"/>
            </w:r>
            <w:r w:rsidRPr="009C51BA">
              <w:rPr>
                <w:rFonts w:ascii="DIN Next LT Pro" w:hAnsi="DIN Next LT Pro"/>
                <w:b/>
                <w:bCs/>
                <w:lang w:val="ro-RO"/>
              </w:rPr>
              <w:t>Criterii specifice – organizării evenimentelor sportive, respectiv sportului pentru toți</w:t>
            </w:r>
            <w:r w:rsidRPr="009C51BA">
              <w:rPr>
                <w:b/>
                <w:bCs/>
                <w:lang w:val="ro-RO"/>
              </w:rPr>
              <w:t xml:space="preserve"> </w:t>
            </w:r>
          </w:p>
        </w:tc>
      </w:tr>
      <w:tr w:rsidR="00460E1C" w:rsidRPr="00AE0B6E" w14:paraId="76BC7343" w14:textId="77777777" w:rsidTr="00365D05">
        <w:trPr>
          <w:gridAfter w:val="1"/>
          <w:wAfter w:w="6" w:type="dxa"/>
          <w:trHeight w:val="23"/>
        </w:trPr>
        <w:tc>
          <w:tcPr>
            <w:tcW w:w="9985" w:type="dxa"/>
            <w:gridSpan w:val="8"/>
            <w:tcBorders>
              <w:top w:val="single" w:sz="4" w:space="0" w:color="000001"/>
              <w:left w:val="single" w:sz="4" w:space="0" w:color="000001"/>
              <w:bottom w:val="single" w:sz="4" w:space="0" w:color="000001"/>
              <w:right w:val="single" w:sz="4" w:space="0" w:color="000001"/>
            </w:tcBorders>
            <w:shd w:val="clear" w:color="auto" w:fill="FFFFFF"/>
          </w:tcPr>
          <w:p w14:paraId="43F3B03A" w14:textId="77777777" w:rsidR="00460E1C" w:rsidRPr="00AE0B6E" w:rsidRDefault="00460E1C" w:rsidP="00365D05">
            <w:pPr>
              <w:contextualSpacing/>
              <w:rPr>
                <w:rFonts w:ascii="DIN Next LT Pro" w:hAnsi="DIN Next LT Pro"/>
                <w:lang w:val="ro-RO"/>
              </w:rPr>
            </w:pPr>
            <w:r>
              <w:rPr>
                <w:rFonts w:ascii="DIN Next LT Pro" w:hAnsi="DIN Next LT Pro"/>
                <w:b/>
                <w:bCs/>
                <w:lang w:val="ro-RO"/>
              </w:rPr>
              <w:t>Număr sportivi în funcție de tipul legitimării</w:t>
            </w:r>
          </w:p>
        </w:tc>
      </w:tr>
      <w:tr w:rsidR="00460E1C" w:rsidRPr="00AE0B6E" w14:paraId="5F461994" w14:textId="77777777" w:rsidTr="00365D05">
        <w:trPr>
          <w:gridAfter w:val="1"/>
          <w:wAfter w:w="6" w:type="dxa"/>
          <w:trHeight w:val="23"/>
        </w:trPr>
        <w:tc>
          <w:tcPr>
            <w:tcW w:w="2900" w:type="dxa"/>
            <w:tcBorders>
              <w:top w:val="single" w:sz="4" w:space="0" w:color="000001"/>
              <w:left w:val="single" w:sz="4" w:space="0" w:color="000001"/>
              <w:bottom w:val="single" w:sz="4" w:space="0" w:color="000001"/>
              <w:right w:val="nil"/>
            </w:tcBorders>
            <w:shd w:val="clear" w:color="auto" w:fill="FFFFFF"/>
          </w:tcPr>
          <w:p w14:paraId="369EDB82" w14:textId="77777777" w:rsidR="00460E1C" w:rsidRPr="00AE0B6E" w:rsidRDefault="00460E1C" w:rsidP="00365D05">
            <w:pPr>
              <w:contextualSpacing/>
              <w:rPr>
                <w:rFonts w:ascii="DIN Next LT Pro" w:hAnsi="DIN Next LT Pro"/>
                <w:lang w:val="ro-RO"/>
              </w:rPr>
            </w:pPr>
            <w:r>
              <w:rPr>
                <w:rFonts w:ascii="DIN Next LT Pro" w:hAnsi="DIN Next LT Pro"/>
                <w:lang w:val="ro-RO"/>
              </w:rPr>
              <w:t>Importanța</w:t>
            </w:r>
            <w:r w:rsidRPr="00F32402">
              <w:rPr>
                <w:rFonts w:ascii="DIN Next LT Pro" w:hAnsi="DIN Next LT Pro"/>
                <w:lang w:val="ro-RO"/>
              </w:rPr>
              <w:t xml:space="preserve"> evenimentului</w:t>
            </w:r>
            <w:r>
              <w:rPr>
                <w:rFonts w:ascii="DIN Next LT Pro" w:hAnsi="DIN Next LT Pro"/>
                <w:lang w:val="ro-RO"/>
              </w:rPr>
              <w:t xml:space="preserve"> (X)</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14:paraId="0757E1F9" w14:textId="77777777" w:rsidR="00460E1C" w:rsidRPr="00AE0B6E" w:rsidRDefault="00460E1C" w:rsidP="00365D05">
            <w:pPr>
              <w:contextualSpacing/>
              <w:rPr>
                <w:rFonts w:ascii="DIN Next LT Pro" w:hAnsi="DIN Next LT Pro"/>
                <w:lang w:val="ro-RO"/>
              </w:rPr>
            </w:pPr>
            <w:bookmarkStart w:id="0" w:name="_Hlk192799475"/>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numai din HR</w:t>
            </w:r>
            <w:bookmarkEnd w:id="0"/>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5184B578" w14:textId="77777777" w:rsidR="00460E1C" w:rsidRPr="00AE0B6E" w:rsidRDefault="00460E1C" w:rsidP="00365D05">
            <w:pPr>
              <w:contextualSpacing/>
              <w:rPr>
                <w:rFonts w:ascii="DIN Next LT Pro" w:hAnsi="DIN Next LT Pro"/>
                <w:lang w:val="ro-RO"/>
              </w:rPr>
            </w:pPr>
          </w:p>
        </w:tc>
        <w:tc>
          <w:tcPr>
            <w:tcW w:w="1655" w:type="dxa"/>
            <w:tcBorders>
              <w:top w:val="single" w:sz="4" w:space="0" w:color="000001"/>
              <w:left w:val="single" w:sz="4" w:space="0" w:color="000001"/>
              <w:bottom w:val="single" w:sz="4" w:space="0" w:color="000001"/>
              <w:right w:val="single" w:sz="4" w:space="0" w:color="000001"/>
            </w:tcBorders>
            <w:shd w:val="clear" w:color="auto" w:fill="FFFFFF"/>
          </w:tcPr>
          <w:p w14:paraId="6B329648" w14:textId="77777777" w:rsidR="00460E1C" w:rsidRPr="00AE0B6E" w:rsidRDefault="00460E1C" w:rsidP="00365D05">
            <w:pPr>
              <w:contextualSpacing/>
              <w:rPr>
                <w:rFonts w:ascii="DIN Next LT Pro" w:hAnsi="DIN Next LT Pro"/>
                <w:lang w:val="ro-RO"/>
              </w:rPr>
            </w:pPr>
            <w:bookmarkStart w:id="1" w:name="_Hlk192799489"/>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i din alte jude</w:t>
            </w:r>
            <w:r>
              <w:rPr>
                <w:rFonts w:ascii="DIN Next LT Pro" w:hAnsi="DIN Next LT Pro"/>
                <w:lang w:val="ro-RO"/>
              </w:rPr>
              <w:t>ț</w:t>
            </w:r>
            <w:r w:rsidRPr="00AE0B6E">
              <w:rPr>
                <w:rFonts w:ascii="DIN Next LT Pro" w:hAnsi="DIN Next LT Pro"/>
                <w:lang w:val="ro-RO"/>
              </w:rPr>
              <w:t>e</w:t>
            </w:r>
            <w:bookmarkEnd w:id="1"/>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0EBC3242" w14:textId="77777777" w:rsidR="00460E1C" w:rsidRPr="00AE0B6E" w:rsidRDefault="00460E1C" w:rsidP="00365D05">
            <w:pPr>
              <w:contextualSpacing/>
              <w:rPr>
                <w:rFonts w:ascii="DIN Next LT Pro" w:hAnsi="DIN Next LT Pro"/>
                <w:lang w:val="ro-RO"/>
              </w:rPr>
            </w:pP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tcPr>
          <w:p w14:paraId="64E0C93E" w14:textId="77777777" w:rsidR="00460E1C" w:rsidRPr="00AE0B6E" w:rsidRDefault="00460E1C" w:rsidP="00365D05">
            <w:pPr>
              <w:contextualSpacing/>
              <w:rPr>
                <w:rFonts w:ascii="DIN Next LT Pro" w:hAnsi="DIN Next LT Pro"/>
                <w:lang w:val="ro-RO"/>
              </w:rPr>
            </w:pPr>
            <w:bookmarkStart w:id="2" w:name="_Hlk192799495"/>
            <w:r w:rsidRPr="00AE0B6E">
              <w:rPr>
                <w:rFonts w:ascii="DIN Next LT Pro" w:hAnsi="DIN Next LT Pro"/>
                <w:lang w:val="ro-RO"/>
              </w:rPr>
              <w:t>Participan</w:t>
            </w:r>
            <w:r>
              <w:rPr>
                <w:rFonts w:ascii="DIN Next LT Pro" w:hAnsi="DIN Next LT Pro"/>
                <w:lang w:val="ro-RO"/>
              </w:rPr>
              <w:t>ț</w:t>
            </w:r>
            <w:r w:rsidRPr="00AE0B6E">
              <w:rPr>
                <w:rFonts w:ascii="DIN Next LT Pro" w:hAnsi="DIN Next LT Pro"/>
                <w:lang w:val="ro-RO"/>
              </w:rPr>
              <w:t xml:space="preserve">i din alte </w:t>
            </w:r>
            <w:r>
              <w:rPr>
                <w:rFonts w:ascii="DIN Next LT Pro" w:hAnsi="DIN Next LT Pro"/>
                <w:lang w:val="ro-RO"/>
              </w:rPr>
              <w:t>ț</w:t>
            </w:r>
            <w:r w:rsidRPr="00AE0B6E">
              <w:rPr>
                <w:rFonts w:ascii="DIN Next LT Pro" w:hAnsi="DIN Next LT Pro"/>
                <w:lang w:val="ro-RO"/>
              </w:rPr>
              <w:t>ări</w:t>
            </w:r>
            <w:bookmarkEnd w:id="2"/>
          </w:p>
        </w:tc>
        <w:tc>
          <w:tcPr>
            <w:tcW w:w="706" w:type="dxa"/>
            <w:tcBorders>
              <w:top w:val="single" w:sz="4" w:space="0" w:color="000001"/>
              <w:left w:val="single" w:sz="4" w:space="0" w:color="000001"/>
              <w:bottom w:val="single" w:sz="4" w:space="0" w:color="000001"/>
              <w:right w:val="single" w:sz="4" w:space="0" w:color="000001"/>
            </w:tcBorders>
            <w:shd w:val="clear" w:color="auto" w:fill="FFFFFF"/>
          </w:tcPr>
          <w:p w14:paraId="1E95435D" w14:textId="77777777" w:rsidR="00460E1C" w:rsidRPr="00AE0B6E" w:rsidRDefault="00460E1C" w:rsidP="00365D05">
            <w:pPr>
              <w:contextualSpacing/>
              <w:rPr>
                <w:rFonts w:ascii="DIN Next LT Pro" w:hAnsi="DIN Next LT Pro"/>
                <w:lang w:val="ro-RO"/>
              </w:rPr>
            </w:pPr>
          </w:p>
        </w:tc>
      </w:tr>
      <w:tr w:rsidR="00460E1C" w:rsidRPr="00AE0B6E" w14:paraId="4A2FE80E" w14:textId="77777777" w:rsidTr="00365D05">
        <w:trPr>
          <w:gridAfter w:val="1"/>
          <w:wAfter w:w="6" w:type="dxa"/>
          <w:trHeight w:val="23"/>
        </w:trPr>
        <w:tc>
          <w:tcPr>
            <w:tcW w:w="2900" w:type="dxa"/>
            <w:tcBorders>
              <w:top w:val="single" w:sz="4" w:space="0" w:color="000001"/>
              <w:left w:val="single" w:sz="4" w:space="0" w:color="000001"/>
              <w:bottom w:val="single" w:sz="4" w:space="0" w:color="000001"/>
              <w:right w:val="nil"/>
            </w:tcBorders>
            <w:shd w:val="clear" w:color="auto" w:fill="FFFFFF"/>
          </w:tcPr>
          <w:p w14:paraId="1F5037F5" w14:textId="77777777" w:rsidR="00460E1C" w:rsidRDefault="00460E1C" w:rsidP="00365D05">
            <w:pPr>
              <w:contextualSpacing/>
              <w:rPr>
                <w:rFonts w:ascii="DIN Next LT Pro" w:hAnsi="DIN Next LT Pro"/>
                <w:lang w:val="ro-RO"/>
              </w:rPr>
            </w:pPr>
            <w:bookmarkStart w:id="3" w:name="_Hlk192800020"/>
            <w:r>
              <w:rPr>
                <w:rFonts w:ascii="DIN Next LT Pro" w:hAnsi="DIN Next LT Pro"/>
                <w:lang w:val="ro-RO"/>
              </w:rPr>
              <w:t>Nivelul evenimentului (x)</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Pr>
          <w:p w14:paraId="637F68C6" w14:textId="77777777" w:rsidR="00460E1C" w:rsidRPr="00AE0B6E" w:rsidRDefault="00460E1C" w:rsidP="00365D05">
            <w:pPr>
              <w:contextualSpacing/>
              <w:rPr>
                <w:rFonts w:ascii="DIN Next LT Pro" w:hAnsi="DIN Next LT Pro"/>
                <w:lang w:val="ro-RO"/>
              </w:rPr>
            </w:pPr>
            <w:bookmarkStart w:id="4" w:name="_Hlk192800013"/>
            <w:r>
              <w:rPr>
                <w:rFonts w:ascii="DIN Next LT Pro" w:hAnsi="DIN Next LT Pro"/>
                <w:lang w:val="ro-RO"/>
              </w:rPr>
              <w:t>Se află în calendarul DJS HR</w:t>
            </w:r>
            <w:bookmarkEnd w:id="4"/>
          </w:p>
        </w:tc>
        <w:tc>
          <w:tcPr>
            <w:tcW w:w="613" w:type="dxa"/>
            <w:tcBorders>
              <w:top w:val="single" w:sz="4" w:space="0" w:color="000001"/>
              <w:left w:val="single" w:sz="4" w:space="0" w:color="000001"/>
              <w:bottom w:val="single" w:sz="4" w:space="0" w:color="000001"/>
              <w:right w:val="single" w:sz="4" w:space="0" w:color="000001"/>
            </w:tcBorders>
            <w:shd w:val="clear" w:color="auto" w:fill="FFFFFF"/>
          </w:tcPr>
          <w:p w14:paraId="29E36BAB" w14:textId="77777777" w:rsidR="00460E1C" w:rsidRPr="00AE0B6E" w:rsidRDefault="00460E1C" w:rsidP="00365D05">
            <w:pPr>
              <w:contextualSpacing/>
              <w:rPr>
                <w:rFonts w:ascii="DIN Next LT Pro" w:hAnsi="DIN Next LT Pro"/>
                <w:lang w:val="ro-RO"/>
              </w:rPr>
            </w:pPr>
          </w:p>
        </w:tc>
        <w:tc>
          <w:tcPr>
            <w:tcW w:w="1655" w:type="dxa"/>
            <w:tcBorders>
              <w:top w:val="single" w:sz="4" w:space="0" w:color="000001"/>
              <w:left w:val="single" w:sz="4" w:space="0" w:color="000001"/>
              <w:bottom w:val="single" w:sz="4" w:space="0" w:color="000001"/>
              <w:right w:val="single" w:sz="4" w:space="0" w:color="000001"/>
            </w:tcBorders>
            <w:shd w:val="clear" w:color="auto" w:fill="FFFFFF"/>
          </w:tcPr>
          <w:p w14:paraId="14A63CA4" w14:textId="77777777" w:rsidR="00460E1C" w:rsidRPr="00AE0B6E" w:rsidRDefault="00460E1C" w:rsidP="00365D05">
            <w:pPr>
              <w:contextualSpacing/>
              <w:rPr>
                <w:rFonts w:ascii="DIN Next LT Pro" w:hAnsi="DIN Next LT Pro"/>
                <w:lang w:val="ro-RO"/>
              </w:rPr>
            </w:pPr>
            <w:bookmarkStart w:id="5" w:name="_Hlk192800029"/>
            <w:r>
              <w:rPr>
                <w:rFonts w:ascii="DIN Next LT Pro" w:hAnsi="DIN Next LT Pro"/>
                <w:lang w:val="ro-RO"/>
              </w:rPr>
              <w:t>Se află în calendarul Fed. Naționale</w:t>
            </w:r>
            <w:bookmarkEnd w:id="5"/>
          </w:p>
        </w:tc>
        <w:tc>
          <w:tcPr>
            <w:tcW w:w="567" w:type="dxa"/>
            <w:tcBorders>
              <w:top w:val="single" w:sz="4" w:space="0" w:color="000001"/>
              <w:left w:val="single" w:sz="4" w:space="0" w:color="000001"/>
              <w:bottom w:val="single" w:sz="4" w:space="0" w:color="000001"/>
              <w:right w:val="single" w:sz="4" w:space="0" w:color="000001"/>
            </w:tcBorders>
            <w:shd w:val="clear" w:color="auto" w:fill="FFFFFF"/>
          </w:tcPr>
          <w:p w14:paraId="487117ED" w14:textId="77777777" w:rsidR="00460E1C" w:rsidRPr="00AE0B6E" w:rsidRDefault="00460E1C" w:rsidP="00365D05">
            <w:pPr>
              <w:contextualSpacing/>
              <w:rPr>
                <w:rFonts w:ascii="DIN Next LT Pro" w:hAnsi="DIN Next LT Pro"/>
                <w:lang w:val="ro-RO"/>
              </w:rPr>
            </w:pP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FFFFF"/>
          </w:tcPr>
          <w:p w14:paraId="35AFA95A" w14:textId="77777777" w:rsidR="00460E1C" w:rsidRPr="00AE0B6E" w:rsidRDefault="00460E1C" w:rsidP="00365D05">
            <w:pPr>
              <w:contextualSpacing/>
              <w:rPr>
                <w:rFonts w:ascii="DIN Next LT Pro" w:hAnsi="DIN Next LT Pro"/>
                <w:lang w:val="ro-RO"/>
              </w:rPr>
            </w:pPr>
            <w:bookmarkStart w:id="6" w:name="_Hlk192800036"/>
            <w:r>
              <w:rPr>
                <w:rFonts w:ascii="DIN Next LT Pro" w:hAnsi="DIN Next LT Pro"/>
                <w:lang w:val="ro-RO"/>
              </w:rPr>
              <w:t>Se află în calendarul Fed. Internaționale</w:t>
            </w:r>
            <w:bookmarkEnd w:id="6"/>
          </w:p>
        </w:tc>
        <w:tc>
          <w:tcPr>
            <w:tcW w:w="706" w:type="dxa"/>
            <w:tcBorders>
              <w:top w:val="single" w:sz="4" w:space="0" w:color="000001"/>
              <w:left w:val="single" w:sz="4" w:space="0" w:color="000001"/>
              <w:bottom w:val="single" w:sz="4" w:space="0" w:color="000001"/>
              <w:right w:val="single" w:sz="4" w:space="0" w:color="000001"/>
            </w:tcBorders>
            <w:shd w:val="clear" w:color="auto" w:fill="FFFFFF"/>
          </w:tcPr>
          <w:p w14:paraId="2F00BBC3" w14:textId="77777777" w:rsidR="00460E1C" w:rsidRPr="00AE0B6E" w:rsidRDefault="00460E1C" w:rsidP="00365D05">
            <w:pPr>
              <w:contextualSpacing/>
              <w:rPr>
                <w:rFonts w:ascii="DIN Next LT Pro" w:hAnsi="DIN Next LT Pro"/>
                <w:lang w:val="ro-RO"/>
              </w:rPr>
            </w:pPr>
          </w:p>
        </w:tc>
      </w:tr>
      <w:bookmarkEnd w:id="3"/>
      <w:tr w:rsidR="00460E1C" w:rsidRPr="00AE0B6E" w14:paraId="6CE40EA6"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2AE62E1D" w14:textId="77777777" w:rsidR="00460E1C" w:rsidRPr="00AE0B6E" w:rsidRDefault="00460E1C" w:rsidP="00365D05">
            <w:pPr>
              <w:contextualSpacing/>
              <w:rPr>
                <w:rFonts w:ascii="DIN Next LT Pro" w:hAnsi="DIN Next LT Pro"/>
                <w:lang w:val="ro-RO"/>
              </w:rPr>
            </w:pPr>
            <w:r>
              <w:rPr>
                <w:rFonts w:ascii="DIN Next LT Pro" w:hAnsi="DIN Next LT Pro"/>
                <w:lang w:val="ro-RO"/>
              </w:rPr>
              <w:t>Tradiția evenimentului ( numărul total de ediții)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B83DDE2" w14:textId="77777777" w:rsidR="00460E1C" w:rsidRPr="00AE0B6E" w:rsidRDefault="00460E1C" w:rsidP="00365D05">
            <w:pPr>
              <w:contextualSpacing/>
              <w:rPr>
                <w:rFonts w:ascii="DIN Next LT Pro" w:hAnsi="DIN Next LT Pro"/>
                <w:lang w:val="ro-RO"/>
              </w:rPr>
            </w:pPr>
          </w:p>
        </w:tc>
      </w:tr>
      <w:tr w:rsidR="00460E1C" w:rsidRPr="00AE0B6E" w14:paraId="0590BD4A"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0412F78F" w14:textId="77777777" w:rsidR="00460E1C"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w:t>
            </w:r>
            <w:r w:rsidRPr="00F32402">
              <w:rPr>
                <w:rFonts w:ascii="DIN Next LT Pro" w:hAnsi="DIN Next LT Pro"/>
                <w:lang w:val="ro-RO"/>
              </w:rPr>
              <w:t>de participanți estimați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AFE929" w14:textId="77777777" w:rsidR="00460E1C" w:rsidRPr="00AE0B6E" w:rsidRDefault="00460E1C" w:rsidP="00365D05">
            <w:pPr>
              <w:contextualSpacing/>
              <w:rPr>
                <w:rFonts w:ascii="DIN Next LT Pro" w:hAnsi="DIN Next LT Pro"/>
                <w:lang w:val="ro-RO"/>
              </w:rPr>
            </w:pPr>
          </w:p>
        </w:tc>
      </w:tr>
      <w:tr w:rsidR="00460E1C" w:rsidRPr="00AE0B6E" w14:paraId="1A86236B" w14:textId="77777777" w:rsidTr="00365D05">
        <w:trPr>
          <w:gridAfter w:val="1"/>
          <w:wAfter w:w="6" w:type="dxa"/>
          <w:trHeight w:val="23"/>
        </w:trPr>
        <w:tc>
          <w:tcPr>
            <w:tcW w:w="8325" w:type="dxa"/>
            <w:gridSpan w:val="6"/>
            <w:tcBorders>
              <w:top w:val="single" w:sz="4" w:space="0" w:color="000001"/>
              <w:left w:val="single" w:sz="4" w:space="0" w:color="000001"/>
              <w:bottom w:val="single" w:sz="4" w:space="0" w:color="000001"/>
              <w:right w:val="nil"/>
            </w:tcBorders>
            <w:shd w:val="clear" w:color="auto" w:fill="FFFFFF"/>
          </w:tcPr>
          <w:p w14:paraId="1CBA68DF" w14:textId="77777777" w:rsidR="00460E1C" w:rsidRPr="00AE0B6E" w:rsidRDefault="00460E1C" w:rsidP="00365D05">
            <w:pPr>
              <w:contextualSpacing/>
              <w:rPr>
                <w:rFonts w:ascii="DIN Next LT Pro" w:hAnsi="DIN Next LT Pro"/>
                <w:lang w:val="ro-RO"/>
              </w:rPr>
            </w:pPr>
            <w:r>
              <w:rPr>
                <w:rFonts w:ascii="DIN Next LT Pro" w:hAnsi="DIN Next LT Pro"/>
                <w:lang w:val="ro-RO"/>
              </w:rPr>
              <w:t>N</w:t>
            </w:r>
            <w:r w:rsidRPr="00456010">
              <w:rPr>
                <w:rFonts w:ascii="DIN Next LT Pro" w:hAnsi="DIN Next LT Pro"/>
                <w:lang w:val="ro-RO"/>
              </w:rPr>
              <w:t xml:space="preserve">umărul de </w:t>
            </w:r>
            <w:r w:rsidRPr="00F32402">
              <w:rPr>
                <w:rFonts w:ascii="DIN Next LT Pro" w:hAnsi="DIN Next LT Pro"/>
                <w:lang w:val="ro-RO"/>
              </w:rPr>
              <w:t>voluntari estimați</w:t>
            </w:r>
          </w:p>
        </w:tc>
        <w:tc>
          <w:tcPr>
            <w:tcW w:w="166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55F433" w14:textId="77777777" w:rsidR="00460E1C" w:rsidRPr="00AE0B6E" w:rsidRDefault="00460E1C" w:rsidP="00365D05">
            <w:pPr>
              <w:contextualSpacing/>
              <w:rPr>
                <w:rFonts w:ascii="DIN Next LT Pro" w:hAnsi="DIN Next LT Pro"/>
                <w:lang w:val="ro-RO"/>
              </w:rPr>
            </w:pPr>
          </w:p>
        </w:tc>
      </w:tr>
    </w:tbl>
    <w:p w14:paraId="27098003" w14:textId="77777777" w:rsidR="00460E1C" w:rsidRPr="00AE0B6E" w:rsidRDefault="00460E1C" w:rsidP="00460E1C">
      <w:pPr>
        <w:rPr>
          <w:rFonts w:ascii="DIN Next LT Pro" w:hAnsi="DIN Next LT Pro"/>
          <w:lang w:val="ro-RO"/>
        </w:rPr>
      </w:pPr>
    </w:p>
    <w:p w14:paraId="3280B926"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 xml:space="preserve">Echipa responsabilă </w:t>
      </w:r>
      <w:r>
        <w:rPr>
          <w:rFonts w:ascii="DIN Next LT Pro" w:hAnsi="DIN Next LT Pro"/>
          <w:b/>
          <w:bCs/>
          <w:lang w:val="ro-RO"/>
        </w:rPr>
        <w:t>pentru</w:t>
      </w:r>
      <w:r w:rsidRPr="00AE0B6E">
        <w:rPr>
          <w:rFonts w:ascii="DIN Next LT Pro" w:hAnsi="DIN Next LT Pro"/>
          <w:b/>
          <w:bCs/>
          <w:lang w:val="ro-RO"/>
        </w:rPr>
        <w:t xml:space="preserve"> derularea proiectului </w:t>
      </w:r>
    </w:p>
    <w:tbl>
      <w:tblPr>
        <w:tblW w:w="10211" w:type="dxa"/>
        <w:tblInd w:w="37" w:type="dxa"/>
        <w:tblLayout w:type="fixed"/>
        <w:tblCellMar>
          <w:top w:w="55" w:type="dxa"/>
          <w:left w:w="54" w:type="dxa"/>
          <w:bottom w:w="55" w:type="dxa"/>
          <w:right w:w="55" w:type="dxa"/>
        </w:tblCellMar>
        <w:tblLook w:val="04A0" w:firstRow="1" w:lastRow="0" w:firstColumn="1" w:lastColumn="0" w:noHBand="0" w:noVBand="1"/>
      </w:tblPr>
      <w:tblGrid>
        <w:gridCol w:w="527"/>
        <w:gridCol w:w="2818"/>
        <w:gridCol w:w="3278"/>
        <w:gridCol w:w="1984"/>
        <w:gridCol w:w="1604"/>
      </w:tblGrid>
      <w:tr w:rsidR="00460E1C" w:rsidRPr="00AE0B6E" w14:paraId="6A941B3A"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0F4BBA4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w:t>
            </w:r>
          </w:p>
          <w:p w14:paraId="6735F69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crt.</w:t>
            </w:r>
          </w:p>
        </w:tc>
        <w:tc>
          <w:tcPr>
            <w:tcW w:w="2818" w:type="dxa"/>
            <w:tcBorders>
              <w:top w:val="single" w:sz="2" w:space="0" w:color="000001"/>
              <w:left w:val="single" w:sz="2" w:space="0" w:color="000001"/>
              <w:bottom w:val="single" w:sz="2" w:space="0" w:color="000001"/>
              <w:right w:val="nil"/>
            </w:tcBorders>
            <w:shd w:val="clear" w:color="auto" w:fill="FFFFFF"/>
            <w:hideMark/>
          </w:tcPr>
          <w:p w14:paraId="1C4276B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i prenumele</w:t>
            </w:r>
          </w:p>
        </w:tc>
        <w:tc>
          <w:tcPr>
            <w:tcW w:w="3278" w:type="dxa"/>
            <w:tcBorders>
              <w:top w:val="single" w:sz="2" w:space="0" w:color="000001"/>
              <w:left w:val="single" w:sz="2" w:space="0" w:color="000001"/>
              <w:bottom w:val="single" w:sz="2" w:space="0" w:color="000001"/>
              <w:right w:val="nil"/>
            </w:tcBorders>
            <w:shd w:val="clear" w:color="auto" w:fill="FFFFFF"/>
            <w:hideMark/>
          </w:tcPr>
          <w:p w14:paraId="3CD1459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Func</w:t>
            </w:r>
            <w:r>
              <w:rPr>
                <w:rFonts w:ascii="DIN Next LT Pro" w:hAnsi="DIN Next LT Pro"/>
                <w:b/>
                <w:bCs/>
                <w:lang w:val="ro-RO"/>
              </w:rPr>
              <w:t>ț</w:t>
            </w:r>
            <w:r w:rsidRPr="00AE0B6E">
              <w:rPr>
                <w:rFonts w:ascii="DIN Next LT Pro" w:hAnsi="DIN Next LT Pro"/>
                <w:b/>
                <w:bCs/>
                <w:lang w:val="ro-RO"/>
              </w:rPr>
              <w:t xml:space="preserve">ia în cadrul proiectului  </w:t>
            </w:r>
          </w:p>
        </w:tc>
        <w:tc>
          <w:tcPr>
            <w:tcW w:w="1984" w:type="dxa"/>
            <w:tcBorders>
              <w:top w:val="single" w:sz="2" w:space="0" w:color="000001"/>
              <w:left w:val="single" w:sz="2" w:space="0" w:color="000001"/>
              <w:bottom w:val="single" w:sz="2" w:space="0" w:color="000001"/>
              <w:right w:val="nil"/>
            </w:tcBorders>
            <w:shd w:val="clear" w:color="auto" w:fill="FFFFFF"/>
            <w:hideMark/>
          </w:tcPr>
          <w:p w14:paraId="4367760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Func</w:t>
            </w:r>
            <w:r>
              <w:rPr>
                <w:rFonts w:ascii="DIN Next LT Pro" w:hAnsi="DIN Next LT Pro"/>
                <w:b/>
                <w:bCs/>
                <w:lang w:val="ro-RO"/>
              </w:rPr>
              <w:t>ț</w:t>
            </w:r>
            <w:r w:rsidRPr="00AE0B6E">
              <w:rPr>
                <w:rFonts w:ascii="DIN Next LT Pro" w:hAnsi="DIN Next LT Pro"/>
                <w:b/>
                <w:bCs/>
                <w:lang w:val="ro-RO"/>
              </w:rPr>
              <w:t>ia în cadrul structurii sportive</w:t>
            </w:r>
          </w:p>
        </w:tc>
        <w:tc>
          <w:tcPr>
            <w:tcW w:w="1604" w:type="dxa"/>
            <w:tcBorders>
              <w:top w:val="single" w:sz="2" w:space="0" w:color="000001"/>
              <w:left w:val="single" w:sz="2" w:space="0" w:color="000001"/>
              <w:bottom w:val="single" w:sz="2" w:space="0" w:color="000001"/>
              <w:right w:val="single" w:sz="2" w:space="0" w:color="000001"/>
            </w:tcBorders>
            <w:shd w:val="clear" w:color="auto" w:fill="FFFFFF"/>
            <w:hideMark/>
          </w:tcPr>
          <w:p w14:paraId="732842B5" w14:textId="77777777" w:rsidR="00460E1C" w:rsidRPr="00AE0B6E" w:rsidRDefault="00460E1C" w:rsidP="00365D05">
            <w:pPr>
              <w:contextualSpacing/>
              <w:rPr>
                <w:rFonts w:ascii="DIN Next LT Pro" w:hAnsi="DIN Next LT Pro"/>
                <w:b/>
                <w:bCs/>
                <w:lang w:val="ro-RO"/>
              </w:rPr>
            </w:pPr>
            <w:r>
              <w:rPr>
                <w:rFonts w:ascii="DIN Next LT Pro" w:hAnsi="DIN Next LT Pro"/>
                <w:b/>
                <w:bCs/>
                <w:lang w:val="ro-RO"/>
              </w:rPr>
              <w:t>Nr de t</w:t>
            </w:r>
            <w:r w:rsidRPr="00AE0B6E">
              <w:rPr>
                <w:rFonts w:ascii="DIN Next LT Pro" w:hAnsi="DIN Next LT Pro"/>
                <w:b/>
                <w:bCs/>
                <w:lang w:val="ro-RO"/>
              </w:rPr>
              <w:t>elefon</w:t>
            </w:r>
          </w:p>
        </w:tc>
      </w:tr>
      <w:tr w:rsidR="00460E1C" w:rsidRPr="00AE0B6E" w14:paraId="4E0A63CC"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4EE57B7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1.</w:t>
            </w:r>
          </w:p>
        </w:tc>
        <w:tc>
          <w:tcPr>
            <w:tcW w:w="2818" w:type="dxa"/>
            <w:tcBorders>
              <w:top w:val="single" w:sz="2" w:space="0" w:color="000001"/>
              <w:left w:val="single" w:sz="2" w:space="0" w:color="000001"/>
              <w:bottom w:val="single" w:sz="2" w:space="0" w:color="000001"/>
              <w:right w:val="nil"/>
            </w:tcBorders>
            <w:shd w:val="clear" w:color="auto" w:fill="FFFFFF"/>
          </w:tcPr>
          <w:p w14:paraId="54BED761"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385978D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Coordonator/Manager proiect</w:t>
            </w:r>
          </w:p>
        </w:tc>
        <w:tc>
          <w:tcPr>
            <w:tcW w:w="1984" w:type="dxa"/>
            <w:tcBorders>
              <w:top w:val="single" w:sz="2" w:space="0" w:color="000001"/>
              <w:left w:val="single" w:sz="2" w:space="0" w:color="000001"/>
              <w:bottom w:val="single" w:sz="2" w:space="0" w:color="000001"/>
              <w:right w:val="nil"/>
            </w:tcBorders>
            <w:shd w:val="clear" w:color="auto" w:fill="FFFFFF"/>
          </w:tcPr>
          <w:p w14:paraId="5B7D5FFD"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73D85A3A" w14:textId="77777777" w:rsidR="00460E1C" w:rsidRPr="00AE0B6E" w:rsidRDefault="00460E1C" w:rsidP="00365D05">
            <w:pPr>
              <w:contextualSpacing/>
              <w:rPr>
                <w:rFonts w:ascii="DIN Next LT Pro" w:hAnsi="DIN Next LT Pro"/>
                <w:lang w:val="ro-RO"/>
              </w:rPr>
            </w:pPr>
          </w:p>
        </w:tc>
      </w:tr>
      <w:tr w:rsidR="00460E1C" w:rsidRPr="00AE0B6E" w14:paraId="0BD40162"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7FA3655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w:t>
            </w:r>
          </w:p>
        </w:tc>
        <w:tc>
          <w:tcPr>
            <w:tcW w:w="2818" w:type="dxa"/>
            <w:tcBorders>
              <w:top w:val="single" w:sz="2" w:space="0" w:color="000001"/>
              <w:left w:val="single" w:sz="2" w:space="0" w:color="000001"/>
              <w:bottom w:val="single" w:sz="2" w:space="0" w:color="000001"/>
              <w:right w:val="nil"/>
            </w:tcBorders>
            <w:shd w:val="clear" w:color="auto" w:fill="FFFFFF"/>
          </w:tcPr>
          <w:p w14:paraId="3A73D1D0"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0844E15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Responsabil financiar</w:t>
            </w:r>
          </w:p>
        </w:tc>
        <w:tc>
          <w:tcPr>
            <w:tcW w:w="1984" w:type="dxa"/>
            <w:tcBorders>
              <w:top w:val="single" w:sz="2" w:space="0" w:color="000001"/>
              <w:left w:val="single" w:sz="2" w:space="0" w:color="000001"/>
              <w:bottom w:val="single" w:sz="2" w:space="0" w:color="000001"/>
              <w:right w:val="nil"/>
            </w:tcBorders>
            <w:shd w:val="clear" w:color="auto" w:fill="FFFFFF"/>
          </w:tcPr>
          <w:p w14:paraId="5584C893"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620F9BAC" w14:textId="77777777" w:rsidR="00460E1C" w:rsidRPr="00AE0B6E" w:rsidRDefault="00460E1C" w:rsidP="00365D05">
            <w:pPr>
              <w:contextualSpacing/>
              <w:rPr>
                <w:rFonts w:ascii="DIN Next LT Pro" w:hAnsi="DIN Next LT Pro"/>
                <w:lang w:val="ro-RO"/>
              </w:rPr>
            </w:pPr>
          </w:p>
        </w:tc>
      </w:tr>
      <w:tr w:rsidR="00460E1C" w:rsidRPr="00AE0B6E" w14:paraId="5EA0BC93"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5F45D5A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3.</w:t>
            </w:r>
          </w:p>
        </w:tc>
        <w:tc>
          <w:tcPr>
            <w:tcW w:w="2818" w:type="dxa"/>
            <w:tcBorders>
              <w:top w:val="single" w:sz="2" w:space="0" w:color="000001"/>
              <w:left w:val="single" w:sz="2" w:space="0" w:color="000001"/>
              <w:bottom w:val="single" w:sz="2" w:space="0" w:color="000001"/>
              <w:right w:val="nil"/>
            </w:tcBorders>
            <w:shd w:val="clear" w:color="auto" w:fill="FFFFFF"/>
          </w:tcPr>
          <w:p w14:paraId="15226BB2"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648A411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Responsabil </w:t>
            </w:r>
            <w:r>
              <w:rPr>
                <w:rFonts w:ascii="DIN Next LT Pro" w:hAnsi="DIN Next LT Pro"/>
                <w:lang w:val="ro-RO"/>
              </w:rPr>
              <w:t>cu organizarea</w:t>
            </w:r>
          </w:p>
        </w:tc>
        <w:tc>
          <w:tcPr>
            <w:tcW w:w="1984" w:type="dxa"/>
            <w:tcBorders>
              <w:top w:val="single" w:sz="2" w:space="0" w:color="000001"/>
              <w:left w:val="single" w:sz="2" w:space="0" w:color="000001"/>
              <w:bottom w:val="single" w:sz="2" w:space="0" w:color="000001"/>
              <w:right w:val="nil"/>
            </w:tcBorders>
            <w:shd w:val="clear" w:color="auto" w:fill="FFFFFF"/>
          </w:tcPr>
          <w:p w14:paraId="26EFD664"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5A00754C" w14:textId="77777777" w:rsidR="00460E1C" w:rsidRPr="00AE0B6E" w:rsidRDefault="00460E1C" w:rsidP="00365D05">
            <w:pPr>
              <w:contextualSpacing/>
              <w:rPr>
                <w:rFonts w:ascii="DIN Next LT Pro" w:hAnsi="DIN Next LT Pro"/>
                <w:lang w:val="ro-RO"/>
              </w:rPr>
            </w:pPr>
          </w:p>
        </w:tc>
      </w:tr>
      <w:tr w:rsidR="00460E1C" w:rsidRPr="00AE0B6E" w14:paraId="14FB4D9E"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576F36A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4.</w:t>
            </w:r>
          </w:p>
        </w:tc>
        <w:tc>
          <w:tcPr>
            <w:tcW w:w="2818" w:type="dxa"/>
            <w:tcBorders>
              <w:top w:val="single" w:sz="2" w:space="0" w:color="000001"/>
              <w:left w:val="single" w:sz="2" w:space="0" w:color="000001"/>
              <w:bottom w:val="single" w:sz="2" w:space="0" w:color="000001"/>
              <w:right w:val="nil"/>
            </w:tcBorders>
            <w:shd w:val="clear" w:color="auto" w:fill="FFFFFF"/>
          </w:tcPr>
          <w:p w14:paraId="6091A4E6"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4E6FF6C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Responsabil</w:t>
            </w:r>
            <w:r>
              <w:rPr>
                <w:rFonts w:ascii="DIN Next LT Pro" w:hAnsi="DIN Next LT Pro"/>
                <w:lang w:val="ro-RO"/>
              </w:rPr>
              <w:t xml:space="preserve"> marketing,</w:t>
            </w:r>
            <w:r w:rsidRPr="00AE0B6E">
              <w:rPr>
                <w:rFonts w:ascii="DIN Next LT Pro" w:hAnsi="DIN Next LT Pro"/>
                <w:lang w:val="ro-RO"/>
              </w:rPr>
              <w:t xml:space="preserve"> informare </w:t>
            </w:r>
            <w:r>
              <w:rPr>
                <w:rFonts w:ascii="DIN Next LT Pro" w:hAnsi="DIN Next LT Pro"/>
                <w:lang w:val="ro-RO"/>
              </w:rPr>
              <w:t>ș</w:t>
            </w:r>
            <w:r w:rsidRPr="00AE0B6E">
              <w:rPr>
                <w:rFonts w:ascii="DIN Next LT Pro" w:hAnsi="DIN Next LT Pro"/>
                <w:lang w:val="ro-RO"/>
              </w:rPr>
              <w:t>i</w:t>
            </w:r>
            <w:r>
              <w:rPr>
                <w:rFonts w:ascii="DIN Next LT Pro" w:hAnsi="DIN Next LT Pro"/>
                <w:lang w:val="ro-RO"/>
              </w:rPr>
              <w:t xml:space="preserve"> </w:t>
            </w:r>
            <w:r w:rsidRPr="00AE0B6E">
              <w:rPr>
                <w:rFonts w:ascii="DIN Next LT Pro" w:hAnsi="DIN Next LT Pro"/>
                <w:lang w:val="ro-RO"/>
              </w:rPr>
              <w:t>publicitate</w:t>
            </w:r>
          </w:p>
        </w:tc>
        <w:tc>
          <w:tcPr>
            <w:tcW w:w="1984" w:type="dxa"/>
            <w:tcBorders>
              <w:top w:val="single" w:sz="2" w:space="0" w:color="000001"/>
              <w:left w:val="single" w:sz="2" w:space="0" w:color="000001"/>
              <w:bottom w:val="single" w:sz="2" w:space="0" w:color="000001"/>
              <w:right w:val="nil"/>
            </w:tcBorders>
            <w:shd w:val="clear" w:color="auto" w:fill="FFFFFF"/>
          </w:tcPr>
          <w:p w14:paraId="385B075C"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173630D0" w14:textId="77777777" w:rsidR="00460E1C" w:rsidRPr="00AE0B6E" w:rsidRDefault="00460E1C" w:rsidP="00365D05">
            <w:pPr>
              <w:contextualSpacing/>
              <w:rPr>
                <w:rFonts w:ascii="DIN Next LT Pro" w:hAnsi="DIN Next LT Pro"/>
                <w:lang w:val="ro-RO"/>
              </w:rPr>
            </w:pPr>
          </w:p>
        </w:tc>
      </w:tr>
      <w:tr w:rsidR="00460E1C" w:rsidRPr="00AE0B6E" w14:paraId="4E3D9D49" w14:textId="77777777" w:rsidTr="00365D05">
        <w:tc>
          <w:tcPr>
            <w:tcW w:w="527" w:type="dxa"/>
            <w:tcBorders>
              <w:top w:val="single" w:sz="2" w:space="0" w:color="000001"/>
              <w:left w:val="single" w:sz="2" w:space="0" w:color="000001"/>
              <w:bottom w:val="single" w:sz="2" w:space="0" w:color="000001"/>
              <w:right w:val="nil"/>
            </w:tcBorders>
            <w:shd w:val="clear" w:color="auto" w:fill="FFFFFF"/>
            <w:hideMark/>
          </w:tcPr>
          <w:p w14:paraId="07DD66C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5.</w:t>
            </w:r>
          </w:p>
        </w:tc>
        <w:tc>
          <w:tcPr>
            <w:tcW w:w="2818" w:type="dxa"/>
            <w:tcBorders>
              <w:top w:val="single" w:sz="2" w:space="0" w:color="000001"/>
              <w:left w:val="single" w:sz="2" w:space="0" w:color="000001"/>
              <w:bottom w:val="single" w:sz="2" w:space="0" w:color="000001"/>
              <w:right w:val="nil"/>
            </w:tcBorders>
            <w:shd w:val="clear" w:color="auto" w:fill="FFFFFF"/>
          </w:tcPr>
          <w:p w14:paraId="53BC21CD" w14:textId="77777777" w:rsidR="00460E1C" w:rsidRPr="00AE0B6E" w:rsidRDefault="00460E1C" w:rsidP="00365D05">
            <w:pPr>
              <w:contextualSpacing/>
              <w:rPr>
                <w:rFonts w:ascii="DIN Next LT Pro" w:hAnsi="DIN Next LT Pro"/>
                <w:lang w:val="ro-RO"/>
              </w:rPr>
            </w:pPr>
          </w:p>
        </w:tc>
        <w:tc>
          <w:tcPr>
            <w:tcW w:w="3278" w:type="dxa"/>
            <w:tcBorders>
              <w:top w:val="single" w:sz="2" w:space="0" w:color="000001"/>
              <w:left w:val="single" w:sz="2" w:space="0" w:color="000001"/>
              <w:bottom w:val="single" w:sz="2" w:space="0" w:color="000001"/>
              <w:right w:val="nil"/>
            </w:tcBorders>
            <w:shd w:val="clear" w:color="auto" w:fill="FFFFFF"/>
            <w:hideMark/>
          </w:tcPr>
          <w:p w14:paraId="7369A2F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Membru</w:t>
            </w:r>
          </w:p>
        </w:tc>
        <w:tc>
          <w:tcPr>
            <w:tcW w:w="1984" w:type="dxa"/>
            <w:tcBorders>
              <w:top w:val="single" w:sz="2" w:space="0" w:color="000001"/>
              <w:left w:val="single" w:sz="2" w:space="0" w:color="000001"/>
              <w:bottom w:val="single" w:sz="2" w:space="0" w:color="000001"/>
              <w:right w:val="nil"/>
            </w:tcBorders>
            <w:shd w:val="clear" w:color="auto" w:fill="FFFFFF"/>
          </w:tcPr>
          <w:p w14:paraId="369CDFDA" w14:textId="77777777" w:rsidR="00460E1C" w:rsidRPr="00AE0B6E" w:rsidRDefault="00460E1C" w:rsidP="00365D05">
            <w:pPr>
              <w:contextualSpacing/>
              <w:rPr>
                <w:rFonts w:ascii="DIN Next LT Pro" w:hAnsi="DIN Next LT Pro"/>
                <w:lang w:val="ro-RO"/>
              </w:rPr>
            </w:pPr>
          </w:p>
        </w:tc>
        <w:tc>
          <w:tcPr>
            <w:tcW w:w="1604" w:type="dxa"/>
            <w:tcBorders>
              <w:top w:val="single" w:sz="2" w:space="0" w:color="000001"/>
              <w:left w:val="single" w:sz="2" w:space="0" w:color="000001"/>
              <w:bottom w:val="single" w:sz="2" w:space="0" w:color="000001"/>
              <w:right w:val="single" w:sz="2" w:space="0" w:color="000001"/>
            </w:tcBorders>
            <w:shd w:val="clear" w:color="auto" w:fill="FFFFFF"/>
          </w:tcPr>
          <w:p w14:paraId="3B44820A" w14:textId="77777777" w:rsidR="00460E1C" w:rsidRPr="00AE0B6E" w:rsidRDefault="00460E1C" w:rsidP="00365D05">
            <w:pPr>
              <w:contextualSpacing/>
              <w:rPr>
                <w:rFonts w:ascii="DIN Next LT Pro" w:hAnsi="DIN Next LT Pro"/>
                <w:lang w:val="ro-RO"/>
              </w:rPr>
            </w:pPr>
          </w:p>
        </w:tc>
      </w:tr>
    </w:tbl>
    <w:p w14:paraId="2CC7E9B0" w14:textId="77777777" w:rsidR="00460E1C" w:rsidRPr="00AE0B6E" w:rsidRDefault="00460E1C" w:rsidP="00460E1C">
      <w:pPr>
        <w:contextualSpacing/>
        <w:rPr>
          <w:rFonts w:ascii="DIN Next LT Pro" w:hAnsi="DIN Next LT Pro"/>
          <w:lang w:val="ro-RO"/>
        </w:rPr>
      </w:pPr>
    </w:p>
    <w:p w14:paraId="0C5CDB8F"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lang w:val="ro-RO"/>
        </w:rPr>
        <w:t xml:space="preserve"> </w:t>
      </w:r>
      <w:r w:rsidRPr="00AE0B6E">
        <w:rPr>
          <w:rFonts w:ascii="DIN Next LT Pro" w:hAnsi="DIN Next LT Pro"/>
          <w:b/>
          <w:bCs/>
          <w:lang w:val="ro-RO"/>
        </w:rPr>
        <w:t>Rezultate obținute în anul/sezonul competițional / ediția precedentă:</w:t>
      </w:r>
    </w:p>
    <w:p w14:paraId="615FAF8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a.) Jocuri sportive </w:t>
      </w:r>
      <w:r>
        <w:rPr>
          <w:rFonts w:ascii="DIN Next LT Pro" w:hAnsi="DIN Next LT Pro"/>
          <w:b/>
          <w:bCs/>
          <w:lang w:val="ro-RO"/>
        </w:rPr>
        <w:t>ș</w:t>
      </w:r>
      <w:r w:rsidRPr="00AE0B6E">
        <w:rPr>
          <w:rFonts w:ascii="DIN Next LT Pro" w:hAnsi="DIN Next LT Pro"/>
          <w:b/>
          <w:bCs/>
          <w:lang w:val="ro-RO"/>
        </w:rPr>
        <w:t>i sporturi pe echipe*</w:t>
      </w:r>
      <w:r w:rsidRPr="00AE0B6E">
        <w:rPr>
          <w:rFonts w:ascii="DIN Next LT Pro" w:hAnsi="DIN Next LT Pro"/>
          <w:b/>
          <w:bCs/>
          <w:lang w:val="ro-RO"/>
        </w:rPr>
        <w:tab/>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1478"/>
        <w:gridCol w:w="1481"/>
        <w:gridCol w:w="1481"/>
        <w:gridCol w:w="1479"/>
        <w:gridCol w:w="1481"/>
        <w:gridCol w:w="1481"/>
        <w:gridCol w:w="1330"/>
      </w:tblGrid>
      <w:tr w:rsidR="00460E1C" w:rsidRPr="00AE0B6E" w14:paraId="03D11210"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2EDD98D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lastRenderedPageBreak/>
              <w:t>Obiective realizate/</w:t>
            </w:r>
          </w:p>
          <w:p w14:paraId="063C94C6"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sec</w:t>
            </w:r>
            <w:r>
              <w:rPr>
                <w:rFonts w:ascii="DIN Next LT Pro" w:hAnsi="DIN Next LT Pro"/>
                <w:b/>
                <w:bCs/>
                <w:lang w:val="ro-RO"/>
              </w:rPr>
              <w:t>ț</w:t>
            </w:r>
            <w:r w:rsidRPr="00AE0B6E">
              <w:rPr>
                <w:rFonts w:ascii="DIN Next LT Pro" w:hAnsi="DIN Next LT Pro"/>
                <w:b/>
                <w:bCs/>
                <w:lang w:val="ro-RO"/>
              </w:rPr>
              <w:t>ie/grupă</w:t>
            </w:r>
            <w:r w:rsidRPr="00AE0B6E">
              <w:rPr>
                <w:rFonts w:ascii="DIN Next LT Pro" w:hAnsi="DIN Next LT Pro"/>
                <w:b/>
                <w:bCs/>
                <w:lang w:val="ro-RO"/>
              </w:rPr>
              <w:tab/>
            </w:r>
          </w:p>
        </w:tc>
        <w:tc>
          <w:tcPr>
            <w:tcW w:w="1481" w:type="dxa"/>
            <w:tcBorders>
              <w:top w:val="single" w:sz="2" w:space="0" w:color="000080"/>
              <w:left w:val="single" w:sz="2" w:space="0" w:color="000080"/>
              <w:bottom w:val="single" w:sz="2" w:space="0" w:color="000080"/>
              <w:right w:val="nil"/>
            </w:tcBorders>
            <w:shd w:val="clear" w:color="auto" w:fill="FFFFFF"/>
            <w:hideMark/>
          </w:tcPr>
          <w:p w14:paraId="5D24134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4C051A42"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Na</w:t>
            </w:r>
            <w:r>
              <w:rPr>
                <w:rFonts w:ascii="DIN Next LT Pro" w:hAnsi="DIN Next LT Pro"/>
                <w:b/>
                <w:bCs/>
                <w:lang w:val="ro-RO"/>
              </w:rPr>
              <w:t>ț</w:t>
            </w:r>
            <w:r w:rsidRPr="00AE0B6E">
              <w:rPr>
                <w:rFonts w:ascii="DIN Next LT Pro" w:hAnsi="DIN Next LT Pro"/>
                <w:b/>
                <w:bCs/>
                <w:lang w:val="ro-RO"/>
              </w:rPr>
              <w:t>ional</w:t>
            </w:r>
          </w:p>
        </w:tc>
        <w:tc>
          <w:tcPr>
            <w:tcW w:w="1481" w:type="dxa"/>
            <w:tcBorders>
              <w:top w:val="single" w:sz="2" w:space="0" w:color="000080"/>
              <w:left w:val="single" w:sz="2" w:space="0" w:color="000080"/>
              <w:bottom w:val="single" w:sz="2" w:space="0" w:color="000080"/>
              <w:right w:val="nil"/>
            </w:tcBorders>
            <w:shd w:val="clear" w:color="auto" w:fill="FFFFFF"/>
            <w:hideMark/>
          </w:tcPr>
          <w:p w14:paraId="7ACD330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Cupa</w:t>
            </w:r>
          </w:p>
          <w:p w14:paraId="2D2BD10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României</w:t>
            </w:r>
          </w:p>
        </w:tc>
        <w:tc>
          <w:tcPr>
            <w:tcW w:w="1479" w:type="dxa"/>
            <w:tcBorders>
              <w:top w:val="single" w:sz="2" w:space="0" w:color="000080"/>
              <w:left w:val="single" w:sz="2" w:space="0" w:color="000080"/>
              <w:bottom w:val="single" w:sz="2" w:space="0" w:color="000080"/>
              <w:right w:val="nil"/>
            </w:tcBorders>
            <w:shd w:val="clear" w:color="auto" w:fill="FFFFFF"/>
            <w:hideMark/>
          </w:tcPr>
          <w:p w14:paraId="04FF2E5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4CA1CB4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Balcanic</w:t>
            </w:r>
          </w:p>
        </w:tc>
        <w:tc>
          <w:tcPr>
            <w:tcW w:w="1481" w:type="dxa"/>
            <w:tcBorders>
              <w:top w:val="single" w:sz="2" w:space="0" w:color="000080"/>
              <w:left w:val="single" w:sz="2" w:space="0" w:color="000080"/>
              <w:bottom w:val="single" w:sz="2" w:space="0" w:color="000080"/>
              <w:right w:val="nil"/>
            </w:tcBorders>
            <w:shd w:val="clear" w:color="auto" w:fill="FFFFFF"/>
            <w:hideMark/>
          </w:tcPr>
          <w:p w14:paraId="7600061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79F642A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w:t>
            </w:r>
          </w:p>
          <w:p w14:paraId="7768A1D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Europeană</w:t>
            </w:r>
            <w:r w:rsidRPr="00AE0B6E">
              <w:rPr>
                <w:rFonts w:ascii="DIN Next LT Pro" w:hAnsi="DIN Next LT Pro"/>
                <w:b/>
                <w:bCs/>
                <w:lang w:val="ro-RO"/>
              </w:rPr>
              <w:tab/>
            </w:r>
          </w:p>
        </w:tc>
        <w:tc>
          <w:tcPr>
            <w:tcW w:w="1481" w:type="dxa"/>
            <w:tcBorders>
              <w:top w:val="single" w:sz="2" w:space="0" w:color="000080"/>
              <w:left w:val="single" w:sz="2" w:space="0" w:color="000080"/>
              <w:bottom w:val="single" w:sz="2" w:space="0" w:color="000080"/>
              <w:right w:val="nil"/>
            </w:tcBorders>
            <w:shd w:val="clear" w:color="auto" w:fill="FFFFFF"/>
            <w:hideMark/>
          </w:tcPr>
          <w:p w14:paraId="0414A6F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27563C0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 Mondială</w:t>
            </w:r>
          </w:p>
        </w:tc>
        <w:tc>
          <w:tcPr>
            <w:tcW w:w="1330" w:type="dxa"/>
            <w:tcBorders>
              <w:top w:val="single" w:sz="2" w:space="0" w:color="000080"/>
              <w:left w:val="single" w:sz="2" w:space="0" w:color="000080"/>
              <w:bottom w:val="single" w:sz="2" w:space="0" w:color="000080"/>
              <w:right w:val="single" w:sz="2" w:space="0" w:color="000080"/>
            </w:tcBorders>
            <w:shd w:val="clear" w:color="auto" w:fill="FFFFFF"/>
            <w:hideMark/>
          </w:tcPr>
          <w:p w14:paraId="324AB54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Jocuri</w:t>
            </w:r>
          </w:p>
          <w:p w14:paraId="77188C7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Olimpice</w:t>
            </w:r>
          </w:p>
        </w:tc>
      </w:tr>
      <w:tr w:rsidR="00460E1C" w:rsidRPr="00AE0B6E" w14:paraId="7DFF8E9E"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06AEB413" w14:textId="77777777" w:rsidR="00460E1C" w:rsidRPr="00AE0B6E" w:rsidRDefault="00460E1C" w:rsidP="00365D05">
            <w:pPr>
              <w:contextualSpacing/>
              <w:rPr>
                <w:rFonts w:ascii="DIN Next LT Pro" w:hAnsi="DIN Next LT Pro"/>
                <w:lang w:val="ro-RO"/>
              </w:rPr>
            </w:pPr>
            <w:r>
              <w:rPr>
                <w:rFonts w:ascii="DIN Next LT Pro" w:hAnsi="DIN Next LT Pro"/>
                <w:lang w:val="ro-RO"/>
              </w:rPr>
              <w:t>S</w:t>
            </w:r>
            <w:r w:rsidRPr="00AE0B6E">
              <w:rPr>
                <w:rFonts w:ascii="DIN Next LT Pro" w:hAnsi="DIN Next LT Pro"/>
                <w:lang w:val="ro-RO"/>
              </w:rPr>
              <w:t>eniori</w:t>
            </w:r>
          </w:p>
        </w:tc>
        <w:tc>
          <w:tcPr>
            <w:tcW w:w="1481" w:type="dxa"/>
            <w:tcBorders>
              <w:top w:val="single" w:sz="2" w:space="0" w:color="000080"/>
              <w:left w:val="single" w:sz="2" w:space="0" w:color="000080"/>
              <w:bottom w:val="single" w:sz="2" w:space="0" w:color="000080"/>
              <w:right w:val="nil"/>
            </w:tcBorders>
            <w:shd w:val="clear" w:color="auto" w:fill="FFFFFF"/>
          </w:tcPr>
          <w:p w14:paraId="773F0295"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47530B7C"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57EC698A"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2399B6A4"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B006D72"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3A738D46" w14:textId="77777777" w:rsidR="00460E1C" w:rsidRPr="00AE0B6E" w:rsidRDefault="00460E1C" w:rsidP="00365D05">
            <w:pPr>
              <w:contextualSpacing/>
              <w:rPr>
                <w:rFonts w:ascii="DIN Next LT Pro" w:hAnsi="DIN Next LT Pro"/>
                <w:lang w:val="ro-RO"/>
              </w:rPr>
            </w:pPr>
          </w:p>
        </w:tc>
      </w:tr>
      <w:tr w:rsidR="00460E1C" w:rsidRPr="00AE0B6E" w14:paraId="45C1A701"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500F3B95" w14:textId="77777777" w:rsidR="00460E1C" w:rsidRPr="00AE0B6E" w:rsidRDefault="00460E1C" w:rsidP="00365D05">
            <w:pPr>
              <w:contextualSpacing/>
              <w:rPr>
                <w:rFonts w:ascii="DIN Next LT Pro" w:hAnsi="DIN Next LT Pro"/>
                <w:lang w:val="ro-RO"/>
              </w:rPr>
            </w:pPr>
            <w:r>
              <w:rPr>
                <w:rFonts w:ascii="DIN Next LT Pro" w:hAnsi="DIN Next LT Pro"/>
                <w:lang w:val="ro-RO"/>
              </w:rPr>
              <w:t>U23/</w:t>
            </w:r>
            <w:r w:rsidRPr="00AE0B6E">
              <w:rPr>
                <w:rFonts w:ascii="DIN Next LT Pro" w:hAnsi="DIN Next LT Pro"/>
                <w:lang w:val="ro-RO"/>
              </w:rPr>
              <w:t>U21/U20</w:t>
            </w:r>
          </w:p>
        </w:tc>
        <w:tc>
          <w:tcPr>
            <w:tcW w:w="1481" w:type="dxa"/>
            <w:tcBorders>
              <w:top w:val="single" w:sz="2" w:space="0" w:color="000080"/>
              <w:left w:val="single" w:sz="2" w:space="0" w:color="000080"/>
              <w:bottom w:val="single" w:sz="2" w:space="0" w:color="000080"/>
              <w:right w:val="nil"/>
            </w:tcBorders>
            <w:shd w:val="clear" w:color="auto" w:fill="FFFFFF"/>
          </w:tcPr>
          <w:p w14:paraId="736DAA74"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131107C"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6252580F"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0C0930B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79D7F5E"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502C122A" w14:textId="77777777" w:rsidR="00460E1C" w:rsidRPr="00AE0B6E" w:rsidRDefault="00460E1C" w:rsidP="00365D05">
            <w:pPr>
              <w:contextualSpacing/>
              <w:rPr>
                <w:rFonts w:ascii="DIN Next LT Pro" w:hAnsi="DIN Next LT Pro"/>
                <w:lang w:val="ro-RO"/>
              </w:rPr>
            </w:pPr>
          </w:p>
        </w:tc>
      </w:tr>
      <w:tr w:rsidR="00460E1C" w:rsidRPr="00AE0B6E" w14:paraId="34A6BCA2"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3130B1B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U19/U18</w:t>
            </w:r>
          </w:p>
        </w:tc>
        <w:tc>
          <w:tcPr>
            <w:tcW w:w="1481" w:type="dxa"/>
            <w:tcBorders>
              <w:top w:val="single" w:sz="2" w:space="0" w:color="000080"/>
              <w:left w:val="single" w:sz="2" w:space="0" w:color="000080"/>
              <w:bottom w:val="single" w:sz="2" w:space="0" w:color="000080"/>
              <w:right w:val="nil"/>
            </w:tcBorders>
            <w:shd w:val="clear" w:color="auto" w:fill="FFFFFF"/>
          </w:tcPr>
          <w:p w14:paraId="341ED05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1D2A5931"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7CAC7541"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F1B314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13D6128"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3AC50D94" w14:textId="77777777" w:rsidR="00460E1C" w:rsidRPr="00AE0B6E" w:rsidRDefault="00460E1C" w:rsidP="00365D05">
            <w:pPr>
              <w:contextualSpacing/>
              <w:rPr>
                <w:rFonts w:ascii="DIN Next LT Pro" w:hAnsi="DIN Next LT Pro"/>
                <w:lang w:val="ro-RO"/>
              </w:rPr>
            </w:pPr>
          </w:p>
        </w:tc>
      </w:tr>
      <w:tr w:rsidR="00460E1C" w:rsidRPr="00AE0B6E" w14:paraId="73ACBB06"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7B9F72D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U17/U16</w:t>
            </w:r>
          </w:p>
        </w:tc>
        <w:tc>
          <w:tcPr>
            <w:tcW w:w="1481" w:type="dxa"/>
            <w:tcBorders>
              <w:top w:val="single" w:sz="2" w:space="0" w:color="000080"/>
              <w:left w:val="single" w:sz="2" w:space="0" w:color="000080"/>
              <w:bottom w:val="single" w:sz="2" w:space="0" w:color="000080"/>
              <w:right w:val="nil"/>
            </w:tcBorders>
            <w:shd w:val="clear" w:color="auto" w:fill="FFFFFF"/>
          </w:tcPr>
          <w:p w14:paraId="2F05495F"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8DC7BE1"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3D8953AF"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85C3E9C"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65DABEEF"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13DBD5FB" w14:textId="77777777" w:rsidR="00460E1C" w:rsidRPr="00AE0B6E" w:rsidRDefault="00460E1C" w:rsidP="00365D05">
            <w:pPr>
              <w:contextualSpacing/>
              <w:rPr>
                <w:rFonts w:ascii="DIN Next LT Pro" w:hAnsi="DIN Next LT Pro"/>
                <w:lang w:val="ro-RO"/>
              </w:rPr>
            </w:pPr>
          </w:p>
        </w:tc>
      </w:tr>
      <w:tr w:rsidR="00460E1C" w:rsidRPr="00AE0B6E" w14:paraId="020B5CCD"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448FC1E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U14</w:t>
            </w:r>
          </w:p>
        </w:tc>
        <w:tc>
          <w:tcPr>
            <w:tcW w:w="1481" w:type="dxa"/>
            <w:tcBorders>
              <w:top w:val="single" w:sz="2" w:space="0" w:color="000080"/>
              <w:left w:val="single" w:sz="2" w:space="0" w:color="000080"/>
              <w:bottom w:val="single" w:sz="2" w:space="0" w:color="000080"/>
              <w:right w:val="nil"/>
            </w:tcBorders>
            <w:shd w:val="clear" w:color="auto" w:fill="FFFFFF"/>
          </w:tcPr>
          <w:p w14:paraId="5A0E83F9"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9E9C51D"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183BEBB0"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4DCD860B"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609C3C4B"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64C20374" w14:textId="77777777" w:rsidR="00460E1C" w:rsidRPr="00AE0B6E" w:rsidRDefault="00460E1C" w:rsidP="00365D05">
            <w:pPr>
              <w:contextualSpacing/>
              <w:rPr>
                <w:rFonts w:ascii="DIN Next LT Pro" w:hAnsi="DIN Next LT Pro"/>
                <w:lang w:val="ro-RO"/>
              </w:rPr>
            </w:pPr>
          </w:p>
        </w:tc>
      </w:tr>
      <w:tr w:rsidR="00460E1C" w:rsidRPr="00AE0B6E" w14:paraId="74FF1179" w14:textId="77777777" w:rsidTr="00365D05">
        <w:tc>
          <w:tcPr>
            <w:tcW w:w="1478" w:type="dxa"/>
            <w:tcBorders>
              <w:top w:val="single" w:sz="2" w:space="0" w:color="000080"/>
              <w:left w:val="single" w:sz="2" w:space="0" w:color="000080"/>
              <w:bottom w:val="single" w:sz="2" w:space="0" w:color="000080"/>
              <w:right w:val="nil"/>
            </w:tcBorders>
            <w:shd w:val="clear" w:color="auto" w:fill="FFFFFF"/>
            <w:hideMark/>
          </w:tcPr>
          <w:p w14:paraId="08F3C7E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U12</w:t>
            </w:r>
          </w:p>
        </w:tc>
        <w:tc>
          <w:tcPr>
            <w:tcW w:w="1481" w:type="dxa"/>
            <w:tcBorders>
              <w:top w:val="single" w:sz="2" w:space="0" w:color="000080"/>
              <w:left w:val="single" w:sz="2" w:space="0" w:color="000080"/>
              <w:bottom w:val="single" w:sz="2" w:space="0" w:color="000080"/>
              <w:right w:val="nil"/>
            </w:tcBorders>
            <w:shd w:val="clear" w:color="auto" w:fill="FFFFFF"/>
          </w:tcPr>
          <w:p w14:paraId="0B4932A1"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12281410" w14:textId="77777777" w:rsidR="00460E1C" w:rsidRPr="00AE0B6E" w:rsidRDefault="00460E1C" w:rsidP="00365D05">
            <w:pPr>
              <w:contextualSpacing/>
              <w:rPr>
                <w:rFonts w:ascii="DIN Next LT Pro" w:hAnsi="DIN Next LT Pro"/>
                <w:lang w:val="ro-RO"/>
              </w:rPr>
            </w:pPr>
          </w:p>
        </w:tc>
        <w:tc>
          <w:tcPr>
            <w:tcW w:w="1479" w:type="dxa"/>
            <w:tcBorders>
              <w:top w:val="single" w:sz="2" w:space="0" w:color="000080"/>
              <w:left w:val="single" w:sz="2" w:space="0" w:color="000080"/>
              <w:bottom w:val="single" w:sz="2" w:space="0" w:color="000080"/>
              <w:right w:val="nil"/>
            </w:tcBorders>
            <w:shd w:val="clear" w:color="auto" w:fill="FFFFFF"/>
          </w:tcPr>
          <w:p w14:paraId="26965C45"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715E8753" w14:textId="77777777" w:rsidR="00460E1C" w:rsidRPr="00AE0B6E" w:rsidRDefault="00460E1C" w:rsidP="00365D05">
            <w:pPr>
              <w:contextualSpacing/>
              <w:rPr>
                <w:rFonts w:ascii="DIN Next LT Pro" w:hAnsi="DIN Next LT Pro"/>
                <w:lang w:val="ro-RO"/>
              </w:rPr>
            </w:pPr>
          </w:p>
        </w:tc>
        <w:tc>
          <w:tcPr>
            <w:tcW w:w="1481" w:type="dxa"/>
            <w:tcBorders>
              <w:top w:val="single" w:sz="2" w:space="0" w:color="000080"/>
              <w:left w:val="single" w:sz="2" w:space="0" w:color="000080"/>
              <w:bottom w:val="single" w:sz="2" w:space="0" w:color="000080"/>
              <w:right w:val="nil"/>
            </w:tcBorders>
            <w:shd w:val="clear" w:color="auto" w:fill="FFFFFF"/>
          </w:tcPr>
          <w:p w14:paraId="527A6733" w14:textId="77777777" w:rsidR="00460E1C" w:rsidRPr="00AE0B6E" w:rsidRDefault="00460E1C" w:rsidP="00365D05">
            <w:pPr>
              <w:contextualSpacing/>
              <w:rPr>
                <w:rFonts w:ascii="DIN Next LT Pro" w:hAnsi="DIN Next LT Pro"/>
                <w:lang w:val="ro-RO"/>
              </w:rPr>
            </w:pPr>
          </w:p>
        </w:tc>
        <w:tc>
          <w:tcPr>
            <w:tcW w:w="1330" w:type="dxa"/>
            <w:tcBorders>
              <w:top w:val="single" w:sz="2" w:space="0" w:color="000080"/>
              <w:left w:val="single" w:sz="2" w:space="0" w:color="000080"/>
              <w:bottom w:val="single" w:sz="2" w:space="0" w:color="000080"/>
              <w:right w:val="single" w:sz="2" w:space="0" w:color="000080"/>
            </w:tcBorders>
            <w:shd w:val="clear" w:color="auto" w:fill="FFFFFF"/>
          </w:tcPr>
          <w:p w14:paraId="3CD5E6AB" w14:textId="77777777" w:rsidR="00460E1C" w:rsidRPr="00AE0B6E" w:rsidRDefault="00460E1C" w:rsidP="00365D05">
            <w:pPr>
              <w:contextualSpacing/>
              <w:rPr>
                <w:rFonts w:ascii="DIN Next LT Pro" w:hAnsi="DIN Next LT Pro"/>
                <w:lang w:val="ro-RO"/>
              </w:rPr>
            </w:pPr>
          </w:p>
        </w:tc>
      </w:tr>
    </w:tbl>
    <w:p w14:paraId="784E499D"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3, inclusiv</w:t>
      </w:r>
    </w:p>
    <w:p w14:paraId="6E6AF335"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selec</w:t>
      </w:r>
      <w:r>
        <w:rPr>
          <w:rFonts w:ascii="DIN Next LT Pro" w:hAnsi="DIN Next LT Pro"/>
          <w:lang w:val="ro-RO"/>
        </w:rPr>
        <w:t>ț</w:t>
      </w:r>
      <w:r w:rsidRPr="00AE0B6E">
        <w:rPr>
          <w:rFonts w:ascii="DIN Next LT Pro" w:hAnsi="DIN Next LT Pro"/>
          <w:lang w:val="ro-RO"/>
        </w:rPr>
        <w:t>iona</w:t>
      </w:r>
      <w:r>
        <w:rPr>
          <w:rFonts w:ascii="DIN Next LT Pro" w:hAnsi="DIN Next LT Pro"/>
          <w:lang w:val="ro-RO"/>
        </w:rPr>
        <w:t>ț</w:t>
      </w:r>
      <w:r w:rsidRPr="00AE0B6E">
        <w:rPr>
          <w:rFonts w:ascii="DIN Next LT Pro" w:hAnsi="DIN Next LT Pro"/>
          <w:lang w:val="ro-RO"/>
        </w:rPr>
        <w:t>i la loturile na</w:t>
      </w:r>
      <w:r>
        <w:rPr>
          <w:rFonts w:ascii="DIN Next LT Pro" w:hAnsi="DIN Next LT Pro"/>
          <w:lang w:val="ro-RO"/>
        </w:rPr>
        <w:t>ț</w:t>
      </w:r>
      <w:r w:rsidRPr="00AE0B6E">
        <w:rPr>
          <w:rFonts w:ascii="DIN Next LT Pro" w:hAnsi="DIN Next LT Pro"/>
          <w:lang w:val="ro-RO"/>
        </w:rPr>
        <w:t>ionale, (anexa 2.1.1. la cerere)</w:t>
      </w:r>
    </w:p>
    <w:p w14:paraId="18013D1B"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cu sportivii promova</w:t>
      </w:r>
      <w:r>
        <w:rPr>
          <w:rFonts w:ascii="DIN Next LT Pro" w:hAnsi="DIN Next LT Pro"/>
          <w:lang w:val="ro-RO"/>
        </w:rPr>
        <w:t>ț</w:t>
      </w:r>
      <w:r w:rsidRPr="00AE0B6E">
        <w:rPr>
          <w:rFonts w:ascii="DIN Next LT Pro" w:hAnsi="DIN Next LT Pro"/>
          <w:lang w:val="ro-RO"/>
        </w:rPr>
        <w:t>i de către club către structurile sportive de seniori din localitate, (anexa 2.1.2. la cerere</w:t>
      </w:r>
      <w:bookmarkStart w:id="7" w:name="page2"/>
      <w:bookmarkEnd w:id="7"/>
      <w:r w:rsidRPr="00AE0B6E">
        <w:rPr>
          <w:rFonts w:ascii="DIN Next LT Pro" w:hAnsi="DIN Next LT Pro"/>
          <w:lang w:val="ro-RO"/>
        </w:rPr>
        <w:t>)</w:t>
      </w:r>
    </w:p>
    <w:p w14:paraId="0291EA3D"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b.) Sporturi individuale, cu rezultatele individuale ale sportivilor în anul/sezonul competi</w:t>
      </w:r>
      <w:r>
        <w:rPr>
          <w:rFonts w:ascii="DIN Next LT Pro" w:hAnsi="DIN Next LT Pro"/>
          <w:b/>
          <w:bCs/>
          <w:lang w:val="ro-RO"/>
        </w:rPr>
        <w:t>ț</w:t>
      </w:r>
      <w:r w:rsidRPr="00AE0B6E">
        <w:rPr>
          <w:rFonts w:ascii="DIN Next LT Pro" w:hAnsi="DIN Next LT Pro"/>
          <w:b/>
          <w:bCs/>
          <w:lang w:val="ro-RO"/>
        </w:rPr>
        <w:t>ional precedent*</w:t>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909"/>
        <w:gridCol w:w="2890"/>
        <w:gridCol w:w="3167"/>
        <w:gridCol w:w="2975"/>
      </w:tblGrid>
      <w:tr w:rsidR="00460E1C" w:rsidRPr="00AE0B6E" w14:paraId="68777016" w14:textId="77777777" w:rsidTr="00365D05">
        <w:tc>
          <w:tcPr>
            <w:tcW w:w="909" w:type="dxa"/>
            <w:tcBorders>
              <w:top w:val="single" w:sz="2" w:space="0" w:color="000001"/>
              <w:left w:val="single" w:sz="2" w:space="0" w:color="000001"/>
              <w:bottom w:val="single" w:sz="2" w:space="0" w:color="000001"/>
              <w:right w:val="nil"/>
            </w:tcBorders>
            <w:shd w:val="clear" w:color="auto" w:fill="FFFFFF"/>
            <w:hideMark/>
          </w:tcPr>
          <w:p w14:paraId="32D3C6D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crt.</w:t>
            </w:r>
          </w:p>
        </w:tc>
        <w:tc>
          <w:tcPr>
            <w:tcW w:w="2890" w:type="dxa"/>
            <w:tcBorders>
              <w:top w:val="single" w:sz="2" w:space="0" w:color="000001"/>
              <w:left w:val="single" w:sz="2" w:space="0" w:color="000001"/>
              <w:bottom w:val="single" w:sz="2" w:space="0" w:color="000001"/>
              <w:right w:val="nil"/>
            </w:tcBorders>
            <w:shd w:val="clear" w:color="auto" w:fill="FFFFFF"/>
            <w:hideMark/>
          </w:tcPr>
          <w:p w14:paraId="017F945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 xml:space="preserve">i prenumele </w:t>
            </w:r>
          </w:p>
        </w:tc>
        <w:tc>
          <w:tcPr>
            <w:tcW w:w="3167" w:type="dxa"/>
            <w:tcBorders>
              <w:top w:val="single" w:sz="2" w:space="0" w:color="000001"/>
              <w:left w:val="single" w:sz="2" w:space="0" w:color="000001"/>
              <w:bottom w:val="single" w:sz="2" w:space="0" w:color="000001"/>
              <w:right w:val="nil"/>
            </w:tcBorders>
            <w:shd w:val="clear" w:color="auto" w:fill="FFFFFF"/>
            <w:hideMark/>
          </w:tcPr>
          <w:p w14:paraId="166B094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 Nr. carnet legitimare </w:t>
            </w:r>
          </w:p>
        </w:tc>
        <w:tc>
          <w:tcPr>
            <w:tcW w:w="2975" w:type="dxa"/>
            <w:tcBorders>
              <w:top w:val="single" w:sz="2" w:space="0" w:color="000001"/>
              <w:left w:val="single" w:sz="2" w:space="0" w:color="000001"/>
              <w:bottom w:val="single" w:sz="2" w:space="0" w:color="000001"/>
              <w:right w:val="single" w:sz="2" w:space="0" w:color="000001"/>
            </w:tcBorders>
            <w:shd w:val="clear" w:color="auto" w:fill="FFFFFF"/>
            <w:hideMark/>
          </w:tcPr>
          <w:p w14:paraId="2350A93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Rezultate (CN,CR,CB,CE,CM,JO)</w:t>
            </w:r>
          </w:p>
        </w:tc>
      </w:tr>
      <w:tr w:rsidR="00460E1C" w:rsidRPr="00AE0B6E" w14:paraId="2AFF3B5F"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4913F5CA"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1DC916DC"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467EAC8B"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04AE3A4C" w14:textId="77777777" w:rsidR="00460E1C" w:rsidRPr="00AE0B6E" w:rsidRDefault="00460E1C" w:rsidP="00365D05">
            <w:pPr>
              <w:contextualSpacing/>
              <w:rPr>
                <w:rFonts w:ascii="DIN Next LT Pro" w:hAnsi="DIN Next LT Pro"/>
                <w:lang w:val="ro-RO"/>
              </w:rPr>
            </w:pPr>
          </w:p>
        </w:tc>
      </w:tr>
      <w:tr w:rsidR="00460E1C" w:rsidRPr="00AE0B6E" w14:paraId="122CEB8C"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1C95631C"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2A07FA79"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0F20AA82"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7339F9B1" w14:textId="77777777" w:rsidR="00460E1C" w:rsidRPr="00AE0B6E" w:rsidRDefault="00460E1C" w:rsidP="00365D05">
            <w:pPr>
              <w:contextualSpacing/>
              <w:rPr>
                <w:rFonts w:ascii="DIN Next LT Pro" w:hAnsi="DIN Next LT Pro"/>
                <w:lang w:val="ro-RO"/>
              </w:rPr>
            </w:pPr>
          </w:p>
        </w:tc>
      </w:tr>
      <w:tr w:rsidR="00460E1C" w:rsidRPr="00AE0B6E" w14:paraId="3C8D8B19"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6055113B"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3A82E731"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4AEC05B6"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5BA3F8D3" w14:textId="77777777" w:rsidR="00460E1C" w:rsidRPr="00AE0B6E" w:rsidRDefault="00460E1C" w:rsidP="00365D05">
            <w:pPr>
              <w:contextualSpacing/>
              <w:rPr>
                <w:rFonts w:ascii="DIN Next LT Pro" w:hAnsi="DIN Next LT Pro"/>
                <w:lang w:val="ro-RO"/>
              </w:rPr>
            </w:pPr>
          </w:p>
        </w:tc>
      </w:tr>
      <w:tr w:rsidR="00460E1C" w:rsidRPr="00AE0B6E" w14:paraId="39687064"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1D1E0CC2"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24DC3DAE"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3036EF77"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468D64FF" w14:textId="77777777" w:rsidR="00460E1C" w:rsidRPr="00AE0B6E" w:rsidRDefault="00460E1C" w:rsidP="00365D05">
            <w:pPr>
              <w:contextualSpacing/>
              <w:rPr>
                <w:rFonts w:ascii="DIN Next LT Pro" w:hAnsi="DIN Next LT Pro"/>
                <w:lang w:val="ro-RO"/>
              </w:rPr>
            </w:pPr>
          </w:p>
        </w:tc>
      </w:tr>
      <w:tr w:rsidR="00460E1C" w:rsidRPr="00AE0B6E" w14:paraId="693A2012" w14:textId="77777777" w:rsidTr="00365D05">
        <w:tc>
          <w:tcPr>
            <w:tcW w:w="909" w:type="dxa"/>
            <w:tcBorders>
              <w:top w:val="single" w:sz="2" w:space="0" w:color="000001"/>
              <w:left w:val="single" w:sz="2" w:space="0" w:color="000001"/>
              <w:bottom w:val="single" w:sz="2" w:space="0" w:color="000001"/>
              <w:right w:val="nil"/>
            </w:tcBorders>
            <w:shd w:val="clear" w:color="auto" w:fill="FFFFFF"/>
          </w:tcPr>
          <w:p w14:paraId="76AC796D" w14:textId="77777777" w:rsidR="00460E1C" w:rsidRPr="00AE0B6E" w:rsidRDefault="00460E1C" w:rsidP="00365D05">
            <w:pPr>
              <w:contextualSpacing/>
              <w:rPr>
                <w:rFonts w:ascii="DIN Next LT Pro" w:hAnsi="DIN Next LT Pro"/>
                <w:lang w:val="ro-RO"/>
              </w:rPr>
            </w:pPr>
          </w:p>
        </w:tc>
        <w:tc>
          <w:tcPr>
            <w:tcW w:w="2890" w:type="dxa"/>
            <w:tcBorders>
              <w:top w:val="single" w:sz="2" w:space="0" w:color="000001"/>
              <w:left w:val="single" w:sz="2" w:space="0" w:color="000001"/>
              <w:bottom w:val="single" w:sz="2" w:space="0" w:color="000001"/>
              <w:right w:val="nil"/>
            </w:tcBorders>
            <w:shd w:val="clear" w:color="auto" w:fill="FFFFFF"/>
          </w:tcPr>
          <w:p w14:paraId="51BB4747" w14:textId="77777777" w:rsidR="00460E1C" w:rsidRPr="00AE0B6E" w:rsidRDefault="00460E1C" w:rsidP="00365D05">
            <w:pPr>
              <w:contextualSpacing/>
              <w:rPr>
                <w:rFonts w:ascii="DIN Next LT Pro" w:hAnsi="DIN Next LT Pro"/>
                <w:lang w:val="ro-RO"/>
              </w:rPr>
            </w:pPr>
          </w:p>
        </w:tc>
        <w:tc>
          <w:tcPr>
            <w:tcW w:w="3167" w:type="dxa"/>
            <w:tcBorders>
              <w:top w:val="single" w:sz="2" w:space="0" w:color="000001"/>
              <w:left w:val="single" w:sz="2" w:space="0" w:color="000001"/>
              <w:bottom w:val="single" w:sz="2" w:space="0" w:color="000001"/>
              <w:right w:val="nil"/>
            </w:tcBorders>
            <w:shd w:val="clear" w:color="auto" w:fill="FFFFFF"/>
          </w:tcPr>
          <w:p w14:paraId="18AA523A" w14:textId="77777777" w:rsidR="00460E1C" w:rsidRPr="00AE0B6E" w:rsidRDefault="00460E1C" w:rsidP="00365D05">
            <w:pPr>
              <w:contextualSpacing/>
              <w:rPr>
                <w:rFonts w:ascii="DIN Next LT Pro" w:hAnsi="DIN Next LT Pro"/>
                <w:lang w:val="ro-RO"/>
              </w:rPr>
            </w:pPr>
          </w:p>
        </w:tc>
        <w:tc>
          <w:tcPr>
            <w:tcW w:w="2975" w:type="dxa"/>
            <w:tcBorders>
              <w:top w:val="single" w:sz="2" w:space="0" w:color="000001"/>
              <w:left w:val="single" w:sz="2" w:space="0" w:color="000001"/>
              <w:bottom w:val="single" w:sz="2" w:space="0" w:color="000001"/>
              <w:right w:val="single" w:sz="2" w:space="0" w:color="000001"/>
            </w:tcBorders>
            <w:shd w:val="clear" w:color="auto" w:fill="FFFFFF"/>
          </w:tcPr>
          <w:p w14:paraId="59212FF8" w14:textId="77777777" w:rsidR="00460E1C" w:rsidRPr="00AE0B6E" w:rsidRDefault="00460E1C" w:rsidP="00365D05">
            <w:pPr>
              <w:contextualSpacing/>
              <w:rPr>
                <w:rFonts w:ascii="DIN Next LT Pro" w:hAnsi="DIN Next LT Pro"/>
                <w:lang w:val="ro-RO"/>
              </w:rPr>
            </w:pPr>
          </w:p>
        </w:tc>
      </w:tr>
    </w:tbl>
    <w:p w14:paraId="75ED50B7"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6, inclusiv</w:t>
      </w:r>
    </w:p>
    <w:p w14:paraId="2C3E7830" w14:textId="77777777" w:rsidR="00460E1C" w:rsidRPr="00AE0B6E" w:rsidRDefault="00460E1C" w:rsidP="00460E1C">
      <w:pPr>
        <w:spacing w:line="240" w:lineRule="auto"/>
        <w:rPr>
          <w:rFonts w:ascii="DIN Next LT Pro" w:hAnsi="DIN Next LT Pro"/>
          <w:lang w:val="ro-RO"/>
        </w:rPr>
      </w:pPr>
      <w:r w:rsidRPr="00AE0B6E">
        <w:rPr>
          <w:rFonts w:ascii="DIN Next LT Pro" w:hAnsi="DIN Next LT Pro"/>
          <w:lang w:val="ro-RO"/>
        </w:rPr>
        <w:t>Tabel nominal cu sportivii selec</w:t>
      </w:r>
      <w:r>
        <w:rPr>
          <w:rFonts w:ascii="DIN Next LT Pro" w:hAnsi="DIN Next LT Pro"/>
          <w:lang w:val="ro-RO"/>
        </w:rPr>
        <w:t>ț</w:t>
      </w:r>
      <w:r w:rsidRPr="00AE0B6E">
        <w:rPr>
          <w:rFonts w:ascii="DIN Next LT Pro" w:hAnsi="DIN Next LT Pro"/>
          <w:lang w:val="ro-RO"/>
        </w:rPr>
        <w:t>iona</w:t>
      </w:r>
      <w:r>
        <w:rPr>
          <w:rFonts w:ascii="DIN Next LT Pro" w:hAnsi="DIN Next LT Pro"/>
          <w:lang w:val="ro-RO"/>
        </w:rPr>
        <w:t>ț</w:t>
      </w:r>
      <w:r w:rsidRPr="00AE0B6E">
        <w:rPr>
          <w:rFonts w:ascii="DIN Next LT Pro" w:hAnsi="DIN Next LT Pro"/>
          <w:lang w:val="ro-RO"/>
        </w:rPr>
        <w:t>i la loturile na</w:t>
      </w:r>
      <w:r>
        <w:rPr>
          <w:rFonts w:ascii="DIN Next LT Pro" w:hAnsi="DIN Next LT Pro"/>
          <w:lang w:val="ro-RO"/>
        </w:rPr>
        <w:t>ț</w:t>
      </w:r>
      <w:r w:rsidRPr="00AE0B6E">
        <w:rPr>
          <w:rFonts w:ascii="DIN Next LT Pro" w:hAnsi="DIN Next LT Pro"/>
          <w:lang w:val="ro-RO"/>
        </w:rPr>
        <w:t>ionale, (anexa 2.1.1. la cerere)</w:t>
      </w:r>
    </w:p>
    <w:p w14:paraId="73959F14" w14:textId="77777777" w:rsidR="00460E1C" w:rsidRPr="00AE0B6E" w:rsidRDefault="00460E1C" w:rsidP="00460E1C">
      <w:pPr>
        <w:spacing w:line="240" w:lineRule="auto"/>
        <w:rPr>
          <w:rFonts w:ascii="DIN Next LT Pro" w:hAnsi="DIN Next LT Pro"/>
          <w:lang w:val="ro-RO"/>
        </w:rPr>
      </w:pPr>
      <w:r w:rsidRPr="00AE0B6E">
        <w:rPr>
          <w:rFonts w:ascii="DIN Next LT Pro" w:hAnsi="DIN Next LT Pro"/>
          <w:lang w:val="ro-RO"/>
        </w:rPr>
        <w:t>Tabel cu sportivii promova</w:t>
      </w:r>
      <w:r>
        <w:rPr>
          <w:rFonts w:ascii="DIN Next LT Pro" w:hAnsi="DIN Next LT Pro"/>
          <w:lang w:val="ro-RO"/>
        </w:rPr>
        <w:t>ț</w:t>
      </w:r>
      <w:r w:rsidRPr="00AE0B6E">
        <w:rPr>
          <w:rFonts w:ascii="DIN Next LT Pro" w:hAnsi="DIN Next LT Pro"/>
          <w:lang w:val="ro-RO"/>
        </w:rPr>
        <w:t>i de către club către structurile sportive de seniori din localitate, (anexa 2.1.2. la cerere)</w:t>
      </w:r>
    </w:p>
    <w:p w14:paraId="4E04B3B5" w14:textId="77777777" w:rsidR="00460E1C" w:rsidRPr="00AE0B6E" w:rsidRDefault="00460E1C" w:rsidP="00460E1C">
      <w:pPr>
        <w:spacing w:line="240" w:lineRule="auto"/>
        <w:rPr>
          <w:rFonts w:ascii="DIN Next LT Pro" w:hAnsi="DIN Next LT Pro"/>
          <w:b/>
          <w:bCs/>
          <w:lang w:val="ro-RO"/>
        </w:rPr>
      </w:pPr>
      <w:r w:rsidRPr="00AE0B6E">
        <w:rPr>
          <w:rFonts w:ascii="DIN Next LT Pro" w:hAnsi="DIN Next LT Pro"/>
          <w:b/>
          <w:bCs/>
          <w:lang w:val="ro-RO"/>
        </w:rPr>
        <w:t>c.) Evenimente sportive/Sportul pentru to</w:t>
      </w:r>
      <w:r>
        <w:rPr>
          <w:rFonts w:ascii="DIN Next LT Pro" w:hAnsi="DIN Next LT Pro"/>
          <w:b/>
          <w:bCs/>
          <w:lang w:val="ro-RO"/>
        </w:rPr>
        <w:t>ț</w:t>
      </w:r>
      <w:r w:rsidRPr="00AE0B6E">
        <w:rPr>
          <w:rFonts w:ascii="DIN Next LT Pro" w:hAnsi="DIN Next LT Pro"/>
          <w:b/>
          <w:bCs/>
          <w:lang w:val="ro-RO"/>
        </w:rPr>
        <w:t>i</w:t>
      </w:r>
    </w:p>
    <w:p w14:paraId="256F00E5" w14:textId="77777777" w:rsidR="00460E1C" w:rsidRPr="00AE0B6E" w:rsidRDefault="00460E1C" w:rsidP="00460E1C">
      <w:pPr>
        <w:spacing w:line="240" w:lineRule="auto"/>
        <w:rPr>
          <w:rFonts w:ascii="DIN Next LT Pro" w:hAnsi="DIN Next LT Pro"/>
          <w:lang w:val="ro-RO"/>
        </w:rPr>
      </w:pPr>
      <w:r w:rsidRPr="00AE0B6E">
        <w:rPr>
          <w:rFonts w:ascii="DIN Next LT Pro" w:hAnsi="DIN Next LT Pro"/>
          <w:lang w:val="ro-RO"/>
        </w:rPr>
        <w:t>Date privind ultimele zece edi</w:t>
      </w:r>
      <w:r>
        <w:rPr>
          <w:rFonts w:ascii="DIN Next LT Pro" w:hAnsi="DIN Next LT Pro"/>
          <w:lang w:val="ro-RO"/>
        </w:rPr>
        <w:t>ț</w:t>
      </w:r>
      <w:r w:rsidRPr="00AE0B6E">
        <w:rPr>
          <w:rFonts w:ascii="DIN Next LT Pro" w:hAnsi="DIN Next LT Pro"/>
          <w:lang w:val="ro-RO"/>
        </w:rPr>
        <w:t>ii:</w:t>
      </w:r>
    </w:p>
    <w:tbl>
      <w:tblPr>
        <w:tblW w:w="10035" w:type="dxa"/>
        <w:tblInd w:w="37" w:type="dxa"/>
        <w:tblLayout w:type="fixed"/>
        <w:tblCellMar>
          <w:top w:w="55" w:type="dxa"/>
          <w:left w:w="54" w:type="dxa"/>
          <w:bottom w:w="55" w:type="dxa"/>
          <w:right w:w="55" w:type="dxa"/>
        </w:tblCellMar>
        <w:tblLook w:val="04A0" w:firstRow="1" w:lastRow="0" w:firstColumn="1" w:lastColumn="0" w:noHBand="0" w:noVBand="1"/>
      </w:tblPr>
      <w:tblGrid>
        <w:gridCol w:w="957"/>
        <w:gridCol w:w="846"/>
        <w:gridCol w:w="1418"/>
        <w:gridCol w:w="1984"/>
        <w:gridCol w:w="2977"/>
        <w:gridCol w:w="1853"/>
      </w:tblGrid>
      <w:tr w:rsidR="00460E1C" w:rsidRPr="00AE0B6E" w14:paraId="6BBF3F75" w14:textId="77777777" w:rsidTr="00365D05">
        <w:tc>
          <w:tcPr>
            <w:tcW w:w="957" w:type="dxa"/>
            <w:tcBorders>
              <w:top w:val="single" w:sz="2" w:space="0" w:color="000001"/>
              <w:left w:val="single" w:sz="2" w:space="0" w:color="000001"/>
              <w:bottom w:val="single" w:sz="2" w:space="0" w:color="000001"/>
              <w:right w:val="nil"/>
            </w:tcBorders>
            <w:shd w:val="clear" w:color="auto" w:fill="FFFFFF"/>
            <w:hideMark/>
          </w:tcPr>
          <w:p w14:paraId="2E82186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Nr.crt</w:t>
            </w:r>
          </w:p>
        </w:tc>
        <w:tc>
          <w:tcPr>
            <w:tcW w:w="846" w:type="dxa"/>
            <w:tcBorders>
              <w:top w:val="single" w:sz="2" w:space="0" w:color="000001"/>
              <w:left w:val="single" w:sz="2" w:space="0" w:color="000001"/>
              <w:bottom w:val="single" w:sz="2" w:space="0" w:color="000001"/>
              <w:right w:val="nil"/>
            </w:tcBorders>
            <w:shd w:val="clear" w:color="auto" w:fill="FFFFFF"/>
            <w:hideMark/>
          </w:tcPr>
          <w:p w14:paraId="4FEDE3C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Anul</w:t>
            </w:r>
          </w:p>
        </w:tc>
        <w:tc>
          <w:tcPr>
            <w:tcW w:w="1418" w:type="dxa"/>
            <w:tcBorders>
              <w:top w:val="single" w:sz="2" w:space="0" w:color="000001"/>
              <w:left w:val="single" w:sz="2" w:space="0" w:color="000001"/>
              <w:bottom w:val="single" w:sz="2" w:space="0" w:color="000001"/>
              <w:right w:val="nil"/>
            </w:tcBorders>
            <w:shd w:val="clear" w:color="auto" w:fill="FFFFFF"/>
            <w:hideMark/>
          </w:tcPr>
          <w:p w14:paraId="74483F6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Perioada/</w:t>
            </w:r>
            <w:r>
              <w:rPr>
                <w:rFonts w:ascii="DIN Next LT Pro" w:hAnsi="DIN Next LT Pro"/>
                <w:b/>
                <w:bCs/>
                <w:lang w:val="ro-RO"/>
              </w:rPr>
              <w:t xml:space="preserve"> </w:t>
            </w:r>
            <w:r w:rsidRPr="00AE0B6E">
              <w:rPr>
                <w:rFonts w:ascii="DIN Next LT Pro" w:hAnsi="DIN Next LT Pro"/>
                <w:b/>
                <w:bCs/>
                <w:lang w:val="ro-RO"/>
              </w:rPr>
              <w:t>Data</w:t>
            </w:r>
          </w:p>
        </w:tc>
        <w:tc>
          <w:tcPr>
            <w:tcW w:w="1984" w:type="dxa"/>
            <w:tcBorders>
              <w:top w:val="single" w:sz="2" w:space="0" w:color="000001"/>
              <w:left w:val="single" w:sz="2" w:space="0" w:color="000001"/>
              <w:bottom w:val="single" w:sz="2" w:space="0" w:color="000001"/>
              <w:right w:val="nil"/>
            </w:tcBorders>
            <w:shd w:val="clear" w:color="auto" w:fill="FFFFFF"/>
            <w:hideMark/>
          </w:tcPr>
          <w:p w14:paraId="12B4504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Nivelul (Interna</w:t>
            </w:r>
            <w:r>
              <w:rPr>
                <w:rFonts w:ascii="DIN Next LT Pro" w:hAnsi="DIN Next LT Pro"/>
                <w:b/>
                <w:bCs/>
                <w:lang w:val="ro-RO"/>
              </w:rPr>
              <w:t>ț.</w:t>
            </w:r>
            <w:r w:rsidRPr="00AE0B6E">
              <w:rPr>
                <w:rFonts w:ascii="DIN Next LT Pro" w:hAnsi="DIN Next LT Pro"/>
                <w:b/>
                <w:bCs/>
                <w:lang w:val="ro-RO"/>
              </w:rPr>
              <w:t>, Na</w:t>
            </w:r>
            <w:r>
              <w:rPr>
                <w:rFonts w:ascii="DIN Next LT Pro" w:hAnsi="DIN Next LT Pro"/>
                <w:b/>
                <w:bCs/>
                <w:lang w:val="ro-RO"/>
              </w:rPr>
              <w:t>ț., Județean, Local)</w:t>
            </w:r>
          </w:p>
        </w:tc>
        <w:tc>
          <w:tcPr>
            <w:tcW w:w="2977" w:type="dxa"/>
            <w:tcBorders>
              <w:top w:val="single" w:sz="2" w:space="0" w:color="000001"/>
              <w:left w:val="single" w:sz="2" w:space="0" w:color="000001"/>
              <w:bottom w:val="single" w:sz="2" w:space="0" w:color="000001"/>
              <w:right w:val="nil"/>
            </w:tcBorders>
            <w:shd w:val="clear" w:color="auto" w:fill="FFFFFF"/>
            <w:hideMark/>
          </w:tcPr>
          <w:p w14:paraId="2A782D6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Nr.participan</w:t>
            </w:r>
            <w:r>
              <w:rPr>
                <w:rFonts w:ascii="DIN Next LT Pro" w:hAnsi="DIN Next LT Pro"/>
                <w:b/>
                <w:bCs/>
                <w:lang w:val="ro-RO"/>
              </w:rPr>
              <w:t>ț</w:t>
            </w:r>
            <w:r w:rsidRPr="00AE0B6E">
              <w:rPr>
                <w:rFonts w:ascii="DIN Next LT Pro" w:hAnsi="DIN Next LT Pro"/>
                <w:b/>
                <w:bCs/>
                <w:lang w:val="ro-RO"/>
              </w:rPr>
              <w:t>i</w:t>
            </w:r>
            <w:r>
              <w:rPr>
                <w:rFonts w:ascii="DIN Next LT Pro" w:hAnsi="DIN Next LT Pro"/>
                <w:b/>
                <w:bCs/>
                <w:lang w:val="ro-RO"/>
              </w:rPr>
              <w:t xml:space="preserve"> total </w:t>
            </w:r>
            <w:r w:rsidRPr="00AE0B6E">
              <w:rPr>
                <w:rFonts w:ascii="DIN Next LT Pro" w:hAnsi="DIN Next LT Pro"/>
                <w:b/>
                <w:bCs/>
                <w:lang w:val="ro-RO"/>
              </w:rPr>
              <w:t xml:space="preserve"> (</w:t>
            </w:r>
            <w:r>
              <w:rPr>
                <w:rFonts w:ascii="DIN Next LT Pro" w:hAnsi="DIN Next LT Pro"/>
                <w:b/>
                <w:bCs/>
                <w:lang w:val="ro-RO"/>
              </w:rPr>
              <w:t>din care din afara localității</w:t>
            </w:r>
            <w:r w:rsidRPr="00AE0B6E">
              <w:rPr>
                <w:rFonts w:ascii="DIN Next LT Pro" w:hAnsi="DIN Next LT Pro"/>
                <w:b/>
                <w:bCs/>
                <w:lang w:val="ro-RO"/>
              </w:rPr>
              <w:t xml:space="preserve">, </w:t>
            </w:r>
            <w:r>
              <w:rPr>
                <w:rFonts w:ascii="DIN Next LT Pro" w:hAnsi="DIN Next LT Pro"/>
                <w:b/>
                <w:bCs/>
                <w:lang w:val="ro-RO"/>
              </w:rPr>
              <w:t>din M Ciuc</w:t>
            </w:r>
            <w:r w:rsidRPr="00AE0B6E">
              <w:rPr>
                <w:rFonts w:ascii="DIN Next LT Pro" w:hAnsi="DIN Next LT Pro"/>
                <w:b/>
                <w:bCs/>
                <w:lang w:val="ro-RO"/>
              </w:rPr>
              <w:t>)</w:t>
            </w:r>
          </w:p>
        </w:tc>
        <w:tc>
          <w:tcPr>
            <w:tcW w:w="1853" w:type="dxa"/>
            <w:tcBorders>
              <w:top w:val="single" w:sz="2" w:space="0" w:color="000001"/>
              <w:left w:val="single" w:sz="2" w:space="0" w:color="000001"/>
              <w:bottom w:val="single" w:sz="2" w:space="0" w:color="000001"/>
              <w:right w:val="single" w:sz="2" w:space="0" w:color="000001"/>
            </w:tcBorders>
            <w:shd w:val="clear" w:color="auto" w:fill="FFFFFF"/>
            <w:hideMark/>
          </w:tcPr>
          <w:p w14:paraId="5F73779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Nr. </w:t>
            </w:r>
            <w:r>
              <w:rPr>
                <w:rFonts w:ascii="DIN Next LT Pro" w:hAnsi="DIN Next LT Pro"/>
                <w:b/>
                <w:bCs/>
                <w:lang w:val="ro-RO"/>
              </w:rPr>
              <w:t>ț</w:t>
            </w:r>
            <w:r w:rsidRPr="00AE0B6E">
              <w:rPr>
                <w:rFonts w:ascii="DIN Next LT Pro" w:hAnsi="DIN Next LT Pro"/>
                <w:b/>
                <w:bCs/>
                <w:lang w:val="ro-RO"/>
              </w:rPr>
              <w:t>ări participante</w:t>
            </w:r>
          </w:p>
        </w:tc>
      </w:tr>
      <w:tr w:rsidR="00460E1C" w:rsidRPr="00AE0B6E" w14:paraId="7462843D"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2F24B6A"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4443E82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Pr>
                <w:rFonts w:ascii="DIN Next LT Pro" w:hAnsi="DIN Next LT Pro"/>
                <w:lang w:val="ro-RO"/>
              </w:rPr>
              <w:t>4</w:t>
            </w:r>
          </w:p>
        </w:tc>
        <w:tc>
          <w:tcPr>
            <w:tcW w:w="1418" w:type="dxa"/>
            <w:tcBorders>
              <w:top w:val="single" w:sz="2" w:space="0" w:color="000001"/>
              <w:left w:val="single" w:sz="2" w:space="0" w:color="000001"/>
              <w:bottom w:val="single" w:sz="2" w:space="0" w:color="000001"/>
              <w:right w:val="nil"/>
            </w:tcBorders>
            <w:shd w:val="clear" w:color="auto" w:fill="FFFFFF"/>
          </w:tcPr>
          <w:p w14:paraId="7C2E781C"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1DC2B6BF"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51E97881"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04C0D2C5" w14:textId="77777777" w:rsidR="00460E1C" w:rsidRPr="00AE0B6E" w:rsidRDefault="00460E1C" w:rsidP="00365D05">
            <w:pPr>
              <w:contextualSpacing/>
              <w:rPr>
                <w:rFonts w:ascii="DIN Next LT Pro" w:hAnsi="DIN Next LT Pro"/>
                <w:lang w:val="ro-RO"/>
              </w:rPr>
            </w:pPr>
          </w:p>
        </w:tc>
      </w:tr>
      <w:tr w:rsidR="00460E1C" w:rsidRPr="00AE0B6E" w14:paraId="4B43B503"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02780C9A"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52882DE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2023</w:t>
            </w:r>
          </w:p>
        </w:tc>
        <w:tc>
          <w:tcPr>
            <w:tcW w:w="1418" w:type="dxa"/>
            <w:tcBorders>
              <w:top w:val="single" w:sz="2" w:space="0" w:color="000001"/>
              <w:left w:val="single" w:sz="2" w:space="0" w:color="000001"/>
              <w:bottom w:val="single" w:sz="2" w:space="0" w:color="000001"/>
              <w:right w:val="nil"/>
            </w:tcBorders>
            <w:shd w:val="clear" w:color="auto" w:fill="FFFFFF"/>
          </w:tcPr>
          <w:p w14:paraId="4D5625CD"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7CF5185D"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61B4A164"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69A07209" w14:textId="77777777" w:rsidR="00460E1C" w:rsidRPr="00AE0B6E" w:rsidRDefault="00460E1C" w:rsidP="00365D05">
            <w:pPr>
              <w:contextualSpacing/>
              <w:rPr>
                <w:rFonts w:ascii="DIN Next LT Pro" w:hAnsi="DIN Next LT Pro"/>
                <w:lang w:val="ro-RO"/>
              </w:rPr>
            </w:pPr>
          </w:p>
        </w:tc>
      </w:tr>
      <w:tr w:rsidR="00460E1C" w:rsidRPr="00AE0B6E" w14:paraId="76802F2B"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7F840396"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68A86F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2022</w:t>
            </w:r>
          </w:p>
        </w:tc>
        <w:tc>
          <w:tcPr>
            <w:tcW w:w="1418" w:type="dxa"/>
            <w:tcBorders>
              <w:top w:val="single" w:sz="2" w:space="0" w:color="000001"/>
              <w:left w:val="single" w:sz="2" w:space="0" w:color="000001"/>
              <w:bottom w:val="single" w:sz="2" w:space="0" w:color="000001"/>
              <w:right w:val="nil"/>
            </w:tcBorders>
            <w:shd w:val="clear" w:color="auto" w:fill="FFFFFF"/>
          </w:tcPr>
          <w:p w14:paraId="0B691DD5"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5AAA3544"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4ECA5715"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437B9140" w14:textId="77777777" w:rsidR="00460E1C" w:rsidRPr="00AE0B6E" w:rsidRDefault="00460E1C" w:rsidP="00365D05">
            <w:pPr>
              <w:contextualSpacing/>
              <w:rPr>
                <w:rFonts w:ascii="DIN Next LT Pro" w:hAnsi="DIN Next LT Pro"/>
                <w:lang w:val="ro-RO"/>
              </w:rPr>
            </w:pPr>
          </w:p>
        </w:tc>
      </w:tr>
      <w:tr w:rsidR="00460E1C" w:rsidRPr="00AE0B6E" w14:paraId="40FE46A6"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E9E8C8B"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1382772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2021</w:t>
            </w:r>
          </w:p>
        </w:tc>
        <w:tc>
          <w:tcPr>
            <w:tcW w:w="1418" w:type="dxa"/>
            <w:tcBorders>
              <w:top w:val="single" w:sz="2" w:space="0" w:color="000001"/>
              <w:left w:val="single" w:sz="2" w:space="0" w:color="000001"/>
              <w:bottom w:val="single" w:sz="2" w:space="0" w:color="000001"/>
              <w:right w:val="nil"/>
            </w:tcBorders>
            <w:shd w:val="clear" w:color="auto" w:fill="FFFFFF"/>
          </w:tcPr>
          <w:p w14:paraId="0F21F806"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2534C464"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745EEB5E"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78787A71" w14:textId="77777777" w:rsidR="00460E1C" w:rsidRPr="00AE0B6E" w:rsidRDefault="00460E1C" w:rsidP="00365D05">
            <w:pPr>
              <w:contextualSpacing/>
              <w:rPr>
                <w:rFonts w:ascii="DIN Next LT Pro" w:hAnsi="DIN Next LT Pro"/>
                <w:lang w:val="ro-RO"/>
              </w:rPr>
            </w:pPr>
          </w:p>
        </w:tc>
      </w:tr>
      <w:tr w:rsidR="00460E1C" w:rsidRPr="00AE0B6E" w14:paraId="2FBA7BE0"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75E9230C"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BF26DE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2020</w:t>
            </w:r>
          </w:p>
        </w:tc>
        <w:tc>
          <w:tcPr>
            <w:tcW w:w="1418" w:type="dxa"/>
            <w:tcBorders>
              <w:top w:val="single" w:sz="2" w:space="0" w:color="000001"/>
              <w:left w:val="single" w:sz="2" w:space="0" w:color="000001"/>
              <w:bottom w:val="single" w:sz="2" w:space="0" w:color="000001"/>
              <w:right w:val="nil"/>
            </w:tcBorders>
            <w:shd w:val="clear" w:color="auto" w:fill="FFFFFF"/>
          </w:tcPr>
          <w:p w14:paraId="6E6F4282"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3D575E47"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5BC896BE"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394BE5C5" w14:textId="77777777" w:rsidR="00460E1C" w:rsidRPr="00AE0B6E" w:rsidRDefault="00460E1C" w:rsidP="00365D05">
            <w:pPr>
              <w:contextualSpacing/>
              <w:rPr>
                <w:rFonts w:ascii="DIN Next LT Pro" w:hAnsi="DIN Next LT Pro"/>
                <w:lang w:val="ro-RO"/>
              </w:rPr>
            </w:pPr>
          </w:p>
        </w:tc>
      </w:tr>
      <w:tr w:rsidR="00460E1C" w:rsidRPr="00AE0B6E" w14:paraId="5C070901"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02F1AE4"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4A27607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2019</w:t>
            </w:r>
          </w:p>
        </w:tc>
        <w:tc>
          <w:tcPr>
            <w:tcW w:w="1418" w:type="dxa"/>
            <w:tcBorders>
              <w:top w:val="single" w:sz="2" w:space="0" w:color="000001"/>
              <w:left w:val="single" w:sz="2" w:space="0" w:color="000001"/>
              <w:bottom w:val="single" w:sz="2" w:space="0" w:color="000001"/>
              <w:right w:val="nil"/>
            </w:tcBorders>
            <w:shd w:val="clear" w:color="auto" w:fill="FFFFFF"/>
          </w:tcPr>
          <w:p w14:paraId="63AD7612"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10978881"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205C68EC"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1431F815" w14:textId="77777777" w:rsidR="00460E1C" w:rsidRPr="00AE0B6E" w:rsidRDefault="00460E1C" w:rsidP="00365D05">
            <w:pPr>
              <w:contextualSpacing/>
              <w:rPr>
                <w:rFonts w:ascii="DIN Next LT Pro" w:hAnsi="DIN Next LT Pro"/>
                <w:lang w:val="ro-RO"/>
              </w:rPr>
            </w:pPr>
          </w:p>
        </w:tc>
      </w:tr>
      <w:tr w:rsidR="00460E1C" w:rsidRPr="00AE0B6E" w14:paraId="73F1C416"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14F1613A"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B2BBD3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2018</w:t>
            </w:r>
          </w:p>
        </w:tc>
        <w:tc>
          <w:tcPr>
            <w:tcW w:w="1418" w:type="dxa"/>
            <w:tcBorders>
              <w:top w:val="single" w:sz="2" w:space="0" w:color="000001"/>
              <w:left w:val="single" w:sz="2" w:space="0" w:color="000001"/>
              <w:bottom w:val="single" w:sz="2" w:space="0" w:color="000001"/>
              <w:right w:val="nil"/>
            </w:tcBorders>
            <w:shd w:val="clear" w:color="auto" w:fill="FFFFFF"/>
          </w:tcPr>
          <w:p w14:paraId="2805F9D0"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084D6174"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1BA05E28"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7248F527" w14:textId="77777777" w:rsidR="00460E1C" w:rsidRPr="00AE0B6E" w:rsidRDefault="00460E1C" w:rsidP="00365D05">
            <w:pPr>
              <w:contextualSpacing/>
              <w:rPr>
                <w:rFonts w:ascii="DIN Next LT Pro" w:hAnsi="DIN Next LT Pro"/>
                <w:lang w:val="ro-RO"/>
              </w:rPr>
            </w:pPr>
          </w:p>
        </w:tc>
      </w:tr>
      <w:tr w:rsidR="00460E1C" w:rsidRPr="00AE0B6E" w14:paraId="51BBC9DC"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1CFC87FD"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1EF9C27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2017</w:t>
            </w:r>
          </w:p>
        </w:tc>
        <w:tc>
          <w:tcPr>
            <w:tcW w:w="1418" w:type="dxa"/>
            <w:tcBorders>
              <w:top w:val="single" w:sz="2" w:space="0" w:color="000001"/>
              <w:left w:val="single" w:sz="2" w:space="0" w:color="000001"/>
              <w:bottom w:val="single" w:sz="2" w:space="0" w:color="000001"/>
              <w:right w:val="nil"/>
            </w:tcBorders>
            <w:shd w:val="clear" w:color="auto" w:fill="FFFFFF"/>
          </w:tcPr>
          <w:p w14:paraId="6EA602A1"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71BFCB8D"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65F0E42B"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656E40E0" w14:textId="77777777" w:rsidR="00460E1C" w:rsidRPr="00AE0B6E" w:rsidRDefault="00460E1C" w:rsidP="00365D05">
            <w:pPr>
              <w:contextualSpacing/>
              <w:rPr>
                <w:rFonts w:ascii="DIN Next LT Pro" w:hAnsi="DIN Next LT Pro"/>
                <w:lang w:val="ro-RO"/>
              </w:rPr>
            </w:pPr>
          </w:p>
        </w:tc>
      </w:tr>
      <w:tr w:rsidR="00460E1C" w:rsidRPr="00AE0B6E" w14:paraId="4EB67777"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2C3BD9C2"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0F1DC35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2016</w:t>
            </w:r>
          </w:p>
        </w:tc>
        <w:tc>
          <w:tcPr>
            <w:tcW w:w="1418" w:type="dxa"/>
            <w:tcBorders>
              <w:top w:val="single" w:sz="2" w:space="0" w:color="000001"/>
              <w:left w:val="single" w:sz="2" w:space="0" w:color="000001"/>
              <w:bottom w:val="single" w:sz="2" w:space="0" w:color="000001"/>
              <w:right w:val="nil"/>
            </w:tcBorders>
            <w:shd w:val="clear" w:color="auto" w:fill="FFFFFF"/>
          </w:tcPr>
          <w:p w14:paraId="03DBAE9C"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1DC64D86"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5B98BFA8"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0DFD6FCB" w14:textId="77777777" w:rsidR="00460E1C" w:rsidRPr="00AE0B6E" w:rsidRDefault="00460E1C" w:rsidP="00365D05">
            <w:pPr>
              <w:contextualSpacing/>
              <w:rPr>
                <w:rFonts w:ascii="DIN Next LT Pro" w:hAnsi="DIN Next LT Pro"/>
                <w:lang w:val="ro-RO"/>
              </w:rPr>
            </w:pPr>
          </w:p>
        </w:tc>
      </w:tr>
      <w:tr w:rsidR="00460E1C" w:rsidRPr="00AE0B6E" w14:paraId="5FF06BB2" w14:textId="77777777" w:rsidTr="00365D05">
        <w:tc>
          <w:tcPr>
            <w:tcW w:w="957" w:type="dxa"/>
            <w:tcBorders>
              <w:top w:val="single" w:sz="2" w:space="0" w:color="000001"/>
              <w:left w:val="single" w:sz="2" w:space="0" w:color="000001"/>
              <w:bottom w:val="single" w:sz="2" w:space="0" w:color="000001"/>
              <w:right w:val="nil"/>
            </w:tcBorders>
            <w:shd w:val="clear" w:color="auto" w:fill="FFFFFF"/>
          </w:tcPr>
          <w:p w14:paraId="4911FD53" w14:textId="77777777" w:rsidR="00460E1C" w:rsidRPr="00AE0B6E" w:rsidRDefault="00460E1C" w:rsidP="00365D05">
            <w:pPr>
              <w:contextualSpacing/>
              <w:rPr>
                <w:rFonts w:ascii="DIN Next LT Pro" w:hAnsi="DIN Next LT Pro"/>
                <w:lang w:val="ro-RO"/>
              </w:rPr>
            </w:pPr>
          </w:p>
        </w:tc>
        <w:tc>
          <w:tcPr>
            <w:tcW w:w="846" w:type="dxa"/>
            <w:tcBorders>
              <w:top w:val="single" w:sz="2" w:space="0" w:color="000001"/>
              <w:left w:val="single" w:sz="2" w:space="0" w:color="000001"/>
              <w:bottom w:val="single" w:sz="2" w:space="0" w:color="000001"/>
              <w:right w:val="nil"/>
            </w:tcBorders>
            <w:shd w:val="clear" w:color="auto" w:fill="FFFFFF"/>
            <w:hideMark/>
          </w:tcPr>
          <w:p w14:paraId="523044F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2015</w:t>
            </w:r>
          </w:p>
        </w:tc>
        <w:tc>
          <w:tcPr>
            <w:tcW w:w="1418" w:type="dxa"/>
            <w:tcBorders>
              <w:top w:val="single" w:sz="2" w:space="0" w:color="000001"/>
              <w:left w:val="single" w:sz="2" w:space="0" w:color="000001"/>
              <w:bottom w:val="single" w:sz="2" w:space="0" w:color="000001"/>
              <w:right w:val="nil"/>
            </w:tcBorders>
            <w:shd w:val="clear" w:color="auto" w:fill="FFFFFF"/>
          </w:tcPr>
          <w:p w14:paraId="20D2ECE9" w14:textId="77777777" w:rsidR="00460E1C" w:rsidRPr="00AE0B6E" w:rsidRDefault="00460E1C" w:rsidP="00365D05">
            <w:pPr>
              <w:contextualSpacing/>
              <w:rPr>
                <w:rFonts w:ascii="DIN Next LT Pro" w:hAnsi="DIN Next LT Pro"/>
                <w:lang w:val="ro-RO"/>
              </w:rPr>
            </w:pPr>
          </w:p>
        </w:tc>
        <w:tc>
          <w:tcPr>
            <w:tcW w:w="1984" w:type="dxa"/>
            <w:tcBorders>
              <w:top w:val="single" w:sz="2" w:space="0" w:color="000001"/>
              <w:left w:val="single" w:sz="2" w:space="0" w:color="000001"/>
              <w:bottom w:val="single" w:sz="2" w:space="0" w:color="000001"/>
              <w:right w:val="nil"/>
            </w:tcBorders>
            <w:shd w:val="clear" w:color="auto" w:fill="FFFFFF"/>
          </w:tcPr>
          <w:p w14:paraId="56D76210" w14:textId="77777777" w:rsidR="00460E1C" w:rsidRPr="00AE0B6E" w:rsidRDefault="00460E1C" w:rsidP="00365D05">
            <w:pPr>
              <w:contextualSpacing/>
              <w:rPr>
                <w:rFonts w:ascii="DIN Next LT Pro" w:hAnsi="DIN Next LT Pro"/>
                <w:lang w:val="ro-RO"/>
              </w:rPr>
            </w:pPr>
          </w:p>
        </w:tc>
        <w:tc>
          <w:tcPr>
            <w:tcW w:w="2977" w:type="dxa"/>
            <w:tcBorders>
              <w:top w:val="single" w:sz="2" w:space="0" w:color="000001"/>
              <w:left w:val="single" w:sz="2" w:space="0" w:color="000001"/>
              <w:bottom w:val="single" w:sz="2" w:space="0" w:color="000001"/>
              <w:right w:val="nil"/>
            </w:tcBorders>
            <w:shd w:val="clear" w:color="auto" w:fill="FFFFFF"/>
          </w:tcPr>
          <w:p w14:paraId="1FD9DB3A" w14:textId="77777777" w:rsidR="00460E1C" w:rsidRPr="00AE0B6E" w:rsidRDefault="00460E1C" w:rsidP="00365D05">
            <w:pPr>
              <w:contextualSpacing/>
              <w:rPr>
                <w:rFonts w:ascii="DIN Next LT Pro" w:hAnsi="DIN Next LT Pro"/>
                <w:lang w:val="ro-RO"/>
              </w:rPr>
            </w:pPr>
          </w:p>
        </w:tc>
        <w:tc>
          <w:tcPr>
            <w:tcW w:w="1853" w:type="dxa"/>
            <w:tcBorders>
              <w:top w:val="single" w:sz="2" w:space="0" w:color="000001"/>
              <w:left w:val="single" w:sz="2" w:space="0" w:color="000001"/>
              <w:bottom w:val="single" w:sz="2" w:space="0" w:color="000001"/>
              <w:right w:val="single" w:sz="2" w:space="0" w:color="000001"/>
            </w:tcBorders>
            <w:shd w:val="clear" w:color="auto" w:fill="FFFFFF"/>
          </w:tcPr>
          <w:p w14:paraId="03BC0AA1" w14:textId="77777777" w:rsidR="00460E1C" w:rsidRPr="00AE0B6E" w:rsidRDefault="00460E1C" w:rsidP="00365D05">
            <w:pPr>
              <w:contextualSpacing/>
              <w:rPr>
                <w:rFonts w:ascii="DIN Next LT Pro" w:hAnsi="DIN Next LT Pro"/>
                <w:lang w:val="ro-RO"/>
              </w:rPr>
            </w:pPr>
          </w:p>
        </w:tc>
      </w:tr>
    </w:tbl>
    <w:p w14:paraId="2560881F" w14:textId="77777777" w:rsidR="00460E1C" w:rsidRPr="00AE0B6E" w:rsidRDefault="00460E1C" w:rsidP="00460E1C">
      <w:pPr>
        <w:rPr>
          <w:rFonts w:ascii="DIN Next LT Pro" w:hAnsi="DIN Next LT Pro"/>
          <w:lang w:val="ro-RO"/>
        </w:rPr>
      </w:pPr>
    </w:p>
    <w:p w14:paraId="0352DBCA"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Activități sportive in cadrul proiectul</w:t>
      </w:r>
    </w:p>
    <w:tbl>
      <w:tblPr>
        <w:tblW w:w="10025" w:type="dxa"/>
        <w:tblInd w:w="37" w:type="dxa"/>
        <w:tblLayout w:type="fixed"/>
        <w:tblCellMar>
          <w:top w:w="55" w:type="dxa"/>
          <w:left w:w="54" w:type="dxa"/>
          <w:bottom w:w="55" w:type="dxa"/>
          <w:right w:w="55" w:type="dxa"/>
        </w:tblCellMar>
        <w:tblLook w:val="04A0" w:firstRow="1" w:lastRow="0" w:firstColumn="1" w:lastColumn="0" w:noHBand="0" w:noVBand="1"/>
      </w:tblPr>
      <w:tblGrid>
        <w:gridCol w:w="681"/>
        <w:gridCol w:w="3169"/>
        <w:gridCol w:w="1870"/>
        <w:gridCol w:w="2462"/>
        <w:gridCol w:w="1843"/>
      </w:tblGrid>
      <w:tr w:rsidR="00460E1C" w:rsidRPr="00AE0B6E" w14:paraId="06F7D954" w14:textId="77777777" w:rsidTr="00365D05">
        <w:trPr>
          <w:trHeight w:val="624"/>
        </w:trPr>
        <w:tc>
          <w:tcPr>
            <w:tcW w:w="681" w:type="dxa"/>
            <w:tcBorders>
              <w:top w:val="single" w:sz="2" w:space="0" w:color="000001"/>
              <w:left w:val="single" w:sz="2" w:space="0" w:color="000001"/>
              <w:bottom w:val="single" w:sz="2" w:space="0" w:color="000001"/>
              <w:right w:val="nil"/>
            </w:tcBorders>
            <w:shd w:val="clear" w:color="auto" w:fill="FFFFFF"/>
          </w:tcPr>
          <w:p w14:paraId="1CC695A6" w14:textId="77777777" w:rsidR="00460E1C" w:rsidRPr="00AE0B6E" w:rsidRDefault="00460E1C" w:rsidP="00365D05">
            <w:pPr>
              <w:contextualSpacing/>
              <w:rPr>
                <w:rFonts w:ascii="DIN Next LT Pro" w:hAnsi="DIN Next LT Pro"/>
                <w:b/>
                <w:bCs/>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0967BCCE"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Denumire</w:t>
            </w:r>
          </w:p>
        </w:tc>
        <w:tc>
          <w:tcPr>
            <w:tcW w:w="1870" w:type="dxa"/>
            <w:tcBorders>
              <w:top w:val="single" w:sz="2" w:space="0" w:color="000001"/>
              <w:left w:val="single" w:sz="2" w:space="0" w:color="000001"/>
              <w:bottom w:val="single" w:sz="2" w:space="0" w:color="000001"/>
              <w:right w:val="nil"/>
            </w:tcBorders>
            <w:shd w:val="clear" w:color="auto" w:fill="FFFFFF"/>
            <w:hideMark/>
          </w:tcPr>
          <w:p w14:paraId="6BC2D77E"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Perioada</w:t>
            </w:r>
          </w:p>
        </w:tc>
        <w:tc>
          <w:tcPr>
            <w:tcW w:w="2462" w:type="dxa"/>
            <w:tcBorders>
              <w:top w:val="single" w:sz="2" w:space="0" w:color="000001"/>
              <w:left w:val="single" w:sz="2" w:space="0" w:color="000001"/>
              <w:bottom w:val="single" w:sz="2" w:space="0" w:color="000001"/>
              <w:right w:val="nil"/>
            </w:tcBorders>
            <w:shd w:val="clear" w:color="auto" w:fill="FFFFFF"/>
            <w:hideMark/>
          </w:tcPr>
          <w:p w14:paraId="2CD1E081"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Locul</w:t>
            </w:r>
          </w:p>
        </w:tc>
        <w:tc>
          <w:tcPr>
            <w:tcW w:w="1843" w:type="dxa"/>
            <w:tcBorders>
              <w:top w:val="single" w:sz="2" w:space="0" w:color="000001"/>
              <w:left w:val="single" w:sz="2" w:space="0" w:color="000001"/>
              <w:bottom w:val="single" w:sz="2" w:space="0" w:color="000001"/>
              <w:right w:val="single" w:sz="2" w:space="0" w:color="000001"/>
            </w:tcBorders>
            <w:shd w:val="clear" w:color="auto" w:fill="FFFFFF"/>
            <w:hideMark/>
          </w:tcPr>
          <w:p w14:paraId="0A9E85B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 sportivi</w:t>
            </w:r>
          </w:p>
          <w:p w14:paraId="7E7C709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participan</w:t>
            </w:r>
            <w:r>
              <w:rPr>
                <w:rFonts w:ascii="DIN Next LT Pro" w:hAnsi="DIN Next LT Pro"/>
                <w:b/>
                <w:bCs/>
                <w:lang w:val="ro-RO"/>
              </w:rPr>
              <w:t>ț</w:t>
            </w:r>
            <w:r w:rsidRPr="00AE0B6E">
              <w:rPr>
                <w:rFonts w:ascii="DIN Next LT Pro" w:hAnsi="DIN Next LT Pro"/>
                <w:b/>
                <w:bCs/>
                <w:lang w:val="ro-RO"/>
              </w:rPr>
              <w:t>i</w:t>
            </w:r>
          </w:p>
        </w:tc>
      </w:tr>
      <w:tr w:rsidR="00460E1C" w:rsidRPr="00AE0B6E" w14:paraId="2998EEDF" w14:textId="77777777" w:rsidTr="00365D05">
        <w:tc>
          <w:tcPr>
            <w:tcW w:w="681" w:type="dxa"/>
            <w:tcBorders>
              <w:top w:val="single" w:sz="2" w:space="0" w:color="000001"/>
              <w:left w:val="single" w:sz="2" w:space="0" w:color="000001"/>
              <w:bottom w:val="single" w:sz="2" w:space="0" w:color="000001"/>
              <w:right w:val="nil"/>
            </w:tcBorders>
            <w:shd w:val="clear" w:color="auto" w:fill="FFFFFF"/>
            <w:hideMark/>
          </w:tcPr>
          <w:p w14:paraId="6D590CD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a.</w:t>
            </w:r>
          </w:p>
        </w:tc>
        <w:tc>
          <w:tcPr>
            <w:tcW w:w="3169" w:type="dxa"/>
            <w:tcBorders>
              <w:top w:val="single" w:sz="2" w:space="0" w:color="000001"/>
              <w:left w:val="single" w:sz="2" w:space="0" w:color="000001"/>
              <w:bottom w:val="single" w:sz="2" w:space="0" w:color="000001"/>
              <w:right w:val="nil"/>
            </w:tcBorders>
            <w:shd w:val="clear" w:color="auto" w:fill="FFFFFF"/>
            <w:hideMark/>
          </w:tcPr>
          <w:p w14:paraId="0C4F273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w:t>
            </w:r>
          </w:p>
        </w:tc>
        <w:tc>
          <w:tcPr>
            <w:tcW w:w="1870" w:type="dxa"/>
            <w:tcBorders>
              <w:top w:val="single" w:sz="2" w:space="0" w:color="000001"/>
              <w:left w:val="single" w:sz="2" w:space="0" w:color="000001"/>
              <w:bottom w:val="single" w:sz="2" w:space="0" w:color="000001"/>
              <w:right w:val="nil"/>
            </w:tcBorders>
            <w:shd w:val="clear" w:color="auto" w:fill="FFFFFF"/>
          </w:tcPr>
          <w:p w14:paraId="53A14EC3"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6E57757D"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2C4336C5" w14:textId="77777777" w:rsidR="00460E1C" w:rsidRPr="00AE0B6E" w:rsidRDefault="00460E1C" w:rsidP="00365D05">
            <w:pPr>
              <w:contextualSpacing/>
              <w:rPr>
                <w:rFonts w:ascii="DIN Next LT Pro" w:hAnsi="DIN Next LT Pro"/>
                <w:lang w:val="ro-RO"/>
              </w:rPr>
            </w:pPr>
          </w:p>
        </w:tc>
      </w:tr>
      <w:tr w:rsidR="00460E1C" w:rsidRPr="00AE0B6E" w14:paraId="3C896388"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6B10A98A"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79450CB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internă</w:t>
            </w:r>
          </w:p>
        </w:tc>
        <w:tc>
          <w:tcPr>
            <w:tcW w:w="1870" w:type="dxa"/>
            <w:tcBorders>
              <w:top w:val="single" w:sz="2" w:space="0" w:color="000001"/>
              <w:left w:val="single" w:sz="2" w:space="0" w:color="000001"/>
              <w:bottom w:val="single" w:sz="2" w:space="0" w:color="000001"/>
              <w:right w:val="nil"/>
            </w:tcBorders>
            <w:shd w:val="clear" w:color="auto" w:fill="FFFFFF"/>
          </w:tcPr>
          <w:p w14:paraId="6906A75E"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3F4FB2F7"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F918432" w14:textId="77777777" w:rsidR="00460E1C" w:rsidRPr="00AE0B6E" w:rsidRDefault="00460E1C" w:rsidP="00365D05">
            <w:pPr>
              <w:contextualSpacing/>
              <w:rPr>
                <w:rFonts w:ascii="DIN Next LT Pro" w:hAnsi="DIN Next LT Pro"/>
                <w:lang w:val="ro-RO"/>
              </w:rPr>
            </w:pPr>
          </w:p>
        </w:tc>
      </w:tr>
      <w:tr w:rsidR="00460E1C" w:rsidRPr="00AE0B6E" w14:paraId="2B60F77E"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7DBC2B80"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36DDB83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externă</w:t>
            </w:r>
          </w:p>
        </w:tc>
        <w:tc>
          <w:tcPr>
            <w:tcW w:w="1870" w:type="dxa"/>
            <w:tcBorders>
              <w:top w:val="single" w:sz="2" w:space="0" w:color="000001"/>
              <w:left w:val="single" w:sz="2" w:space="0" w:color="000001"/>
              <w:bottom w:val="single" w:sz="2" w:space="0" w:color="000001"/>
              <w:right w:val="nil"/>
            </w:tcBorders>
            <w:shd w:val="clear" w:color="auto" w:fill="FFFFFF"/>
          </w:tcPr>
          <w:p w14:paraId="72F0492D"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07343C96"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7A04F612" w14:textId="77777777" w:rsidR="00460E1C" w:rsidRPr="00AE0B6E" w:rsidRDefault="00460E1C" w:rsidP="00365D05">
            <w:pPr>
              <w:contextualSpacing/>
              <w:rPr>
                <w:rFonts w:ascii="DIN Next LT Pro" w:hAnsi="DIN Next LT Pro"/>
                <w:lang w:val="ro-RO"/>
              </w:rPr>
            </w:pPr>
          </w:p>
        </w:tc>
      </w:tr>
      <w:tr w:rsidR="00460E1C" w:rsidRPr="00AE0B6E" w14:paraId="6B199C8F" w14:textId="77777777" w:rsidTr="00365D05">
        <w:tc>
          <w:tcPr>
            <w:tcW w:w="681" w:type="dxa"/>
            <w:tcBorders>
              <w:top w:val="single" w:sz="2" w:space="0" w:color="000001"/>
              <w:left w:val="single" w:sz="2" w:space="0" w:color="000001"/>
              <w:bottom w:val="single" w:sz="2" w:space="0" w:color="000001"/>
              <w:right w:val="nil"/>
            </w:tcBorders>
            <w:shd w:val="clear" w:color="auto" w:fill="FFFFFF"/>
            <w:hideMark/>
          </w:tcPr>
          <w:p w14:paraId="4203666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b.</w:t>
            </w:r>
          </w:p>
        </w:tc>
        <w:tc>
          <w:tcPr>
            <w:tcW w:w="3169" w:type="dxa"/>
            <w:tcBorders>
              <w:top w:val="single" w:sz="2" w:space="0" w:color="000001"/>
              <w:left w:val="single" w:sz="2" w:space="0" w:color="000001"/>
              <w:bottom w:val="single" w:sz="2" w:space="0" w:color="000001"/>
              <w:right w:val="nil"/>
            </w:tcBorders>
            <w:shd w:val="clear" w:color="auto" w:fill="FFFFFF"/>
            <w:hideMark/>
          </w:tcPr>
          <w:p w14:paraId="177D52A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w:t>
            </w:r>
          </w:p>
        </w:tc>
        <w:tc>
          <w:tcPr>
            <w:tcW w:w="1870" w:type="dxa"/>
            <w:tcBorders>
              <w:top w:val="single" w:sz="2" w:space="0" w:color="000001"/>
              <w:left w:val="single" w:sz="2" w:space="0" w:color="000001"/>
              <w:bottom w:val="single" w:sz="2" w:space="0" w:color="000001"/>
              <w:right w:val="nil"/>
            </w:tcBorders>
            <w:shd w:val="clear" w:color="auto" w:fill="FFFFFF"/>
          </w:tcPr>
          <w:p w14:paraId="3DD83EC3"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2BEC88DF"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2C4B982C" w14:textId="77777777" w:rsidR="00460E1C" w:rsidRPr="00AE0B6E" w:rsidRDefault="00460E1C" w:rsidP="00365D05">
            <w:pPr>
              <w:contextualSpacing/>
              <w:rPr>
                <w:rFonts w:ascii="DIN Next LT Pro" w:hAnsi="DIN Next LT Pro"/>
                <w:lang w:val="ro-RO"/>
              </w:rPr>
            </w:pPr>
          </w:p>
        </w:tc>
      </w:tr>
      <w:tr w:rsidR="00460E1C" w:rsidRPr="00AE0B6E" w14:paraId="473709E2"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50980C37"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741973F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interne</w:t>
            </w:r>
          </w:p>
        </w:tc>
        <w:tc>
          <w:tcPr>
            <w:tcW w:w="1870" w:type="dxa"/>
            <w:tcBorders>
              <w:top w:val="single" w:sz="2" w:space="0" w:color="000001"/>
              <w:left w:val="single" w:sz="2" w:space="0" w:color="000001"/>
              <w:bottom w:val="single" w:sz="2" w:space="0" w:color="000001"/>
              <w:right w:val="nil"/>
            </w:tcBorders>
            <w:shd w:val="clear" w:color="auto" w:fill="FFFFFF"/>
          </w:tcPr>
          <w:p w14:paraId="0F82D0B5"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288D5A8A"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51D72F1B" w14:textId="77777777" w:rsidR="00460E1C" w:rsidRPr="00AE0B6E" w:rsidRDefault="00460E1C" w:rsidP="00365D05">
            <w:pPr>
              <w:contextualSpacing/>
              <w:rPr>
                <w:rFonts w:ascii="DIN Next LT Pro" w:hAnsi="DIN Next LT Pro"/>
                <w:lang w:val="ro-RO"/>
              </w:rPr>
            </w:pPr>
          </w:p>
        </w:tc>
      </w:tr>
      <w:tr w:rsidR="00460E1C" w:rsidRPr="00AE0B6E" w14:paraId="551AD3FB"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2582EC3C"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hideMark/>
          </w:tcPr>
          <w:p w14:paraId="2AAD781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interna</w:t>
            </w:r>
            <w:r>
              <w:rPr>
                <w:rFonts w:ascii="DIN Next LT Pro" w:hAnsi="DIN Next LT Pro"/>
                <w:lang w:val="ro-RO"/>
              </w:rPr>
              <w:t>ț</w:t>
            </w:r>
            <w:r w:rsidRPr="00AE0B6E">
              <w:rPr>
                <w:rFonts w:ascii="DIN Next LT Pro" w:hAnsi="DIN Next LT Pro"/>
                <w:lang w:val="ro-RO"/>
              </w:rPr>
              <w:t>ionale</w:t>
            </w:r>
          </w:p>
        </w:tc>
        <w:tc>
          <w:tcPr>
            <w:tcW w:w="1870" w:type="dxa"/>
            <w:tcBorders>
              <w:top w:val="single" w:sz="2" w:space="0" w:color="000001"/>
              <w:left w:val="single" w:sz="2" w:space="0" w:color="000001"/>
              <w:bottom w:val="single" w:sz="2" w:space="0" w:color="000001"/>
              <w:right w:val="nil"/>
            </w:tcBorders>
            <w:shd w:val="clear" w:color="auto" w:fill="FFFFFF"/>
          </w:tcPr>
          <w:p w14:paraId="5BE3D57A"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4E819717"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5C8E2B2A" w14:textId="77777777" w:rsidR="00460E1C" w:rsidRPr="00AE0B6E" w:rsidRDefault="00460E1C" w:rsidP="00365D05">
            <w:pPr>
              <w:contextualSpacing/>
              <w:rPr>
                <w:rFonts w:ascii="DIN Next LT Pro" w:hAnsi="DIN Next LT Pro"/>
                <w:lang w:val="ro-RO"/>
              </w:rPr>
            </w:pPr>
          </w:p>
        </w:tc>
      </w:tr>
      <w:tr w:rsidR="00460E1C" w:rsidRPr="00AE0B6E" w14:paraId="142D6D75" w14:textId="77777777" w:rsidTr="00365D05">
        <w:tc>
          <w:tcPr>
            <w:tcW w:w="681" w:type="dxa"/>
            <w:tcBorders>
              <w:top w:val="single" w:sz="2" w:space="0" w:color="000001"/>
              <w:left w:val="single" w:sz="2" w:space="0" w:color="000001"/>
              <w:bottom w:val="single" w:sz="2" w:space="0" w:color="000001"/>
              <w:right w:val="nil"/>
            </w:tcBorders>
            <w:shd w:val="clear" w:color="auto" w:fill="FFFFFF"/>
            <w:hideMark/>
          </w:tcPr>
          <w:p w14:paraId="0143295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w:t>
            </w:r>
          </w:p>
        </w:tc>
        <w:tc>
          <w:tcPr>
            <w:tcW w:w="3169" w:type="dxa"/>
            <w:tcBorders>
              <w:top w:val="single" w:sz="2" w:space="0" w:color="000001"/>
              <w:left w:val="single" w:sz="2" w:space="0" w:color="000001"/>
              <w:bottom w:val="single" w:sz="2" w:space="0" w:color="000001"/>
              <w:right w:val="nil"/>
            </w:tcBorders>
            <w:shd w:val="clear" w:color="auto" w:fill="FFFFFF"/>
            <w:hideMark/>
          </w:tcPr>
          <w:p w14:paraId="0895AA54" w14:textId="77777777" w:rsidR="00460E1C" w:rsidRPr="00907F55" w:rsidRDefault="00460E1C" w:rsidP="00365D05">
            <w:pPr>
              <w:contextualSpacing/>
              <w:rPr>
                <w:rFonts w:ascii="DIN Next LT Pro" w:hAnsi="DIN Next LT Pro"/>
                <w:b/>
                <w:bCs/>
                <w:lang w:val="ro-RO"/>
              </w:rPr>
            </w:pPr>
            <w:r w:rsidRPr="00907F55">
              <w:rPr>
                <w:rFonts w:ascii="DIN Next LT Pro" w:hAnsi="DIN Next LT Pro"/>
                <w:b/>
                <w:bCs/>
                <w:lang w:val="ro-RO"/>
              </w:rPr>
              <w:t>Alte acțiuni sportive</w:t>
            </w:r>
          </w:p>
        </w:tc>
        <w:tc>
          <w:tcPr>
            <w:tcW w:w="1870" w:type="dxa"/>
            <w:tcBorders>
              <w:top w:val="single" w:sz="2" w:space="0" w:color="000001"/>
              <w:left w:val="single" w:sz="2" w:space="0" w:color="000001"/>
              <w:bottom w:val="single" w:sz="2" w:space="0" w:color="000001"/>
              <w:right w:val="nil"/>
            </w:tcBorders>
            <w:shd w:val="clear" w:color="auto" w:fill="FFFFFF"/>
          </w:tcPr>
          <w:p w14:paraId="70B40313"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44E6DBD6"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78C8093" w14:textId="77777777" w:rsidR="00460E1C" w:rsidRPr="00AE0B6E" w:rsidRDefault="00460E1C" w:rsidP="00365D05">
            <w:pPr>
              <w:contextualSpacing/>
              <w:rPr>
                <w:rFonts w:ascii="DIN Next LT Pro" w:hAnsi="DIN Next LT Pro"/>
                <w:lang w:val="ro-RO"/>
              </w:rPr>
            </w:pPr>
          </w:p>
        </w:tc>
      </w:tr>
      <w:tr w:rsidR="00460E1C" w:rsidRPr="00AE0B6E" w14:paraId="4EB0407A"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2DCCE41E"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tcPr>
          <w:p w14:paraId="285818BC" w14:textId="77777777" w:rsidR="00460E1C" w:rsidRPr="00AE0B6E" w:rsidRDefault="00460E1C" w:rsidP="00365D05">
            <w:pPr>
              <w:contextualSpacing/>
              <w:rPr>
                <w:rFonts w:ascii="DIN Next LT Pro" w:hAnsi="DIN Next LT Pro"/>
                <w:lang w:val="ro-RO"/>
              </w:rPr>
            </w:pPr>
          </w:p>
        </w:tc>
        <w:tc>
          <w:tcPr>
            <w:tcW w:w="1870" w:type="dxa"/>
            <w:tcBorders>
              <w:top w:val="single" w:sz="2" w:space="0" w:color="000001"/>
              <w:left w:val="single" w:sz="2" w:space="0" w:color="000001"/>
              <w:bottom w:val="single" w:sz="2" w:space="0" w:color="000001"/>
              <w:right w:val="nil"/>
            </w:tcBorders>
            <w:shd w:val="clear" w:color="auto" w:fill="FFFFFF"/>
          </w:tcPr>
          <w:p w14:paraId="56B9A2DC"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2AA9C577"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4E091D27" w14:textId="77777777" w:rsidR="00460E1C" w:rsidRPr="00AE0B6E" w:rsidRDefault="00460E1C" w:rsidP="00365D05">
            <w:pPr>
              <w:contextualSpacing/>
              <w:rPr>
                <w:rFonts w:ascii="DIN Next LT Pro" w:hAnsi="DIN Next LT Pro"/>
                <w:lang w:val="ro-RO"/>
              </w:rPr>
            </w:pPr>
          </w:p>
        </w:tc>
      </w:tr>
      <w:tr w:rsidR="00460E1C" w:rsidRPr="00AE0B6E" w14:paraId="63EF36B7" w14:textId="77777777" w:rsidTr="00365D05">
        <w:tc>
          <w:tcPr>
            <w:tcW w:w="681" w:type="dxa"/>
            <w:tcBorders>
              <w:top w:val="single" w:sz="2" w:space="0" w:color="000001"/>
              <w:left w:val="single" w:sz="2" w:space="0" w:color="000001"/>
              <w:bottom w:val="single" w:sz="2" w:space="0" w:color="000001"/>
              <w:right w:val="nil"/>
            </w:tcBorders>
            <w:shd w:val="clear" w:color="auto" w:fill="FFFFFF"/>
          </w:tcPr>
          <w:p w14:paraId="5AA663F5" w14:textId="77777777" w:rsidR="00460E1C" w:rsidRPr="00AE0B6E" w:rsidRDefault="00460E1C" w:rsidP="00365D05">
            <w:pPr>
              <w:contextualSpacing/>
              <w:rPr>
                <w:rFonts w:ascii="DIN Next LT Pro" w:hAnsi="DIN Next LT Pro"/>
                <w:lang w:val="ro-RO"/>
              </w:rPr>
            </w:pPr>
          </w:p>
        </w:tc>
        <w:tc>
          <w:tcPr>
            <w:tcW w:w="3169" w:type="dxa"/>
            <w:tcBorders>
              <w:top w:val="single" w:sz="2" w:space="0" w:color="000001"/>
              <w:left w:val="single" w:sz="2" w:space="0" w:color="000001"/>
              <w:bottom w:val="single" w:sz="2" w:space="0" w:color="000001"/>
              <w:right w:val="nil"/>
            </w:tcBorders>
            <w:shd w:val="clear" w:color="auto" w:fill="FFFFFF"/>
          </w:tcPr>
          <w:p w14:paraId="3C558D77" w14:textId="77777777" w:rsidR="00460E1C" w:rsidRPr="00AE0B6E" w:rsidRDefault="00460E1C" w:rsidP="00365D05">
            <w:pPr>
              <w:contextualSpacing/>
              <w:rPr>
                <w:rFonts w:ascii="DIN Next LT Pro" w:hAnsi="DIN Next LT Pro"/>
                <w:lang w:val="ro-RO"/>
              </w:rPr>
            </w:pPr>
          </w:p>
        </w:tc>
        <w:tc>
          <w:tcPr>
            <w:tcW w:w="1870" w:type="dxa"/>
            <w:tcBorders>
              <w:top w:val="single" w:sz="2" w:space="0" w:color="000001"/>
              <w:left w:val="single" w:sz="2" w:space="0" w:color="000001"/>
              <w:bottom w:val="single" w:sz="2" w:space="0" w:color="000001"/>
              <w:right w:val="nil"/>
            </w:tcBorders>
            <w:shd w:val="clear" w:color="auto" w:fill="FFFFFF"/>
          </w:tcPr>
          <w:p w14:paraId="3920D171" w14:textId="77777777" w:rsidR="00460E1C" w:rsidRPr="00AE0B6E" w:rsidRDefault="00460E1C" w:rsidP="00365D05">
            <w:pPr>
              <w:contextualSpacing/>
              <w:rPr>
                <w:rFonts w:ascii="DIN Next LT Pro" w:hAnsi="DIN Next LT Pro"/>
                <w:lang w:val="ro-RO"/>
              </w:rPr>
            </w:pPr>
          </w:p>
        </w:tc>
        <w:tc>
          <w:tcPr>
            <w:tcW w:w="2462" w:type="dxa"/>
            <w:tcBorders>
              <w:top w:val="single" w:sz="2" w:space="0" w:color="000001"/>
              <w:left w:val="single" w:sz="2" w:space="0" w:color="000001"/>
              <w:bottom w:val="single" w:sz="2" w:space="0" w:color="000001"/>
              <w:right w:val="nil"/>
            </w:tcBorders>
            <w:shd w:val="clear" w:color="auto" w:fill="FFFFFF"/>
          </w:tcPr>
          <w:p w14:paraId="3B0FB345" w14:textId="77777777" w:rsidR="00460E1C" w:rsidRPr="00AE0B6E" w:rsidRDefault="00460E1C" w:rsidP="00365D05">
            <w:pPr>
              <w:contextualSpacing/>
              <w:rPr>
                <w:rFonts w:ascii="DIN Next LT Pro" w:hAnsi="DIN Next LT Pro"/>
                <w:lang w:val="ro-RO"/>
              </w:rPr>
            </w:pPr>
          </w:p>
        </w:tc>
        <w:tc>
          <w:tcPr>
            <w:tcW w:w="1843" w:type="dxa"/>
            <w:tcBorders>
              <w:top w:val="single" w:sz="2" w:space="0" w:color="000001"/>
              <w:left w:val="single" w:sz="2" w:space="0" w:color="000001"/>
              <w:bottom w:val="single" w:sz="2" w:space="0" w:color="000001"/>
              <w:right w:val="single" w:sz="2" w:space="0" w:color="000001"/>
            </w:tcBorders>
            <w:shd w:val="clear" w:color="auto" w:fill="FFFFFF"/>
          </w:tcPr>
          <w:p w14:paraId="645D2206" w14:textId="77777777" w:rsidR="00460E1C" w:rsidRPr="00AE0B6E" w:rsidRDefault="00460E1C" w:rsidP="00365D05">
            <w:pPr>
              <w:contextualSpacing/>
              <w:rPr>
                <w:rFonts w:ascii="DIN Next LT Pro" w:hAnsi="DIN Next LT Pro"/>
                <w:lang w:val="ro-RO"/>
              </w:rPr>
            </w:pPr>
          </w:p>
        </w:tc>
      </w:tr>
    </w:tbl>
    <w:p w14:paraId="6B12F1F4"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propu</w:t>
      </w:r>
      <w:r>
        <w:rPr>
          <w:rFonts w:ascii="DIN Next LT Pro" w:hAnsi="DIN Next LT Pro"/>
          <w:lang w:val="ro-RO"/>
        </w:rPr>
        <w:t>ș</w:t>
      </w:r>
      <w:r w:rsidRPr="00AE0B6E">
        <w:rPr>
          <w:rFonts w:ascii="DIN Next LT Pro" w:hAnsi="DIN Next LT Pro"/>
          <w:lang w:val="ro-RO"/>
        </w:rPr>
        <w:t>i pentru loturile na</w:t>
      </w:r>
      <w:r>
        <w:rPr>
          <w:rFonts w:ascii="DIN Next LT Pro" w:hAnsi="DIN Next LT Pro"/>
          <w:lang w:val="ro-RO"/>
        </w:rPr>
        <w:t>ț</w:t>
      </w:r>
      <w:r w:rsidRPr="00AE0B6E">
        <w:rPr>
          <w:rFonts w:ascii="DIN Next LT Pro" w:hAnsi="DIN Next LT Pro"/>
          <w:lang w:val="ro-RO"/>
        </w:rPr>
        <w:t>ionale, (anexa 2.1.3. la cerere)</w:t>
      </w:r>
    </w:p>
    <w:p w14:paraId="50D917EC"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cu sportivii promova</w:t>
      </w:r>
      <w:r>
        <w:rPr>
          <w:rFonts w:ascii="DIN Next LT Pro" w:hAnsi="DIN Next LT Pro"/>
          <w:lang w:val="ro-RO"/>
        </w:rPr>
        <w:t>ț</w:t>
      </w:r>
      <w:r w:rsidRPr="00AE0B6E">
        <w:rPr>
          <w:rFonts w:ascii="DIN Next LT Pro" w:hAnsi="DIN Next LT Pro"/>
          <w:lang w:val="ro-RO"/>
        </w:rPr>
        <w:t>i de către club către structurile sportive de seniori din localitate, (anexa 2.1.2. la cerere)</w:t>
      </w:r>
    </w:p>
    <w:p w14:paraId="3377A35C" w14:textId="77777777" w:rsidR="00460E1C" w:rsidRPr="00AE0B6E" w:rsidRDefault="00460E1C" w:rsidP="00460E1C">
      <w:pPr>
        <w:pStyle w:val="ListParagraph"/>
        <w:numPr>
          <w:ilvl w:val="0"/>
          <w:numId w:val="3"/>
        </w:numPr>
        <w:rPr>
          <w:rFonts w:ascii="DIN Next LT Pro" w:hAnsi="DIN Next LT Pro"/>
          <w:b/>
          <w:bCs/>
          <w:lang w:val="ro-RO"/>
        </w:rPr>
      </w:pPr>
      <w:bookmarkStart w:id="8" w:name="page3"/>
      <w:bookmarkEnd w:id="8"/>
      <w:r w:rsidRPr="00AE0B6E">
        <w:rPr>
          <w:rFonts w:ascii="DIN Next LT Pro" w:hAnsi="DIN Next LT Pro"/>
          <w:b/>
          <w:bCs/>
          <w:lang w:val="ro-RO"/>
        </w:rPr>
        <w:t>Obiective propuse pentru anul/sezonul competițional în care se derulează proiectul:</w:t>
      </w:r>
    </w:p>
    <w:p w14:paraId="0FC2C61C"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a.) Jocuri sportive </w:t>
      </w:r>
      <w:r>
        <w:rPr>
          <w:rFonts w:ascii="DIN Next LT Pro" w:hAnsi="DIN Next LT Pro"/>
          <w:b/>
          <w:bCs/>
          <w:lang w:val="ro-RO"/>
        </w:rPr>
        <w:t>ș</w:t>
      </w:r>
      <w:r w:rsidRPr="00AE0B6E">
        <w:rPr>
          <w:rFonts w:ascii="DIN Next LT Pro" w:hAnsi="DIN Next LT Pro"/>
          <w:b/>
          <w:bCs/>
          <w:lang w:val="ro-RO"/>
        </w:rPr>
        <w:t>i sporturi pe echipe pentru anul/sezonul în curs:*</w:t>
      </w:r>
      <w:r w:rsidRPr="00AE0B6E">
        <w:rPr>
          <w:rFonts w:ascii="DIN Next LT Pro" w:hAnsi="DIN Next LT Pro"/>
          <w:b/>
          <w:bCs/>
          <w:lang w:val="ro-RO"/>
        </w:rPr>
        <w:tab/>
      </w:r>
    </w:p>
    <w:tbl>
      <w:tblPr>
        <w:tblW w:w="10185" w:type="dxa"/>
        <w:tblInd w:w="54" w:type="dxa"/>
        <w:tblLayout w:type="fixed"/>
        <w:tblCellMar>
          <w:top w:w="55" w:type="dxa"/>
          <w:left w:w="54" w:type="dxa"/>
          <w:bottom w:w="55" w:type="dxa"/>
          <w:right w:w="55" w:type="dxa"/>
        </w:tblCellMar>
        <w:tblLook w:val="04A0" w:firstRow="1" w:lastRow="0" w:firstColumn="1" w:lastColumn="0" w:noHBand="0" w:noVBand="1"/>
      </w:tblPr>
      <w:tblGrid>
        <w:gridCol w:w="1337"/>
        <w:gridCol w:w="1589"/>
        <w:gridCol w:w="1471"/>
        <w:gridCol w:w="1474"/>
        <w:gridCol w:w="1472"/>
        <w:gridCol w:w="1472"/>
        <w:gridCol w:w="1370"/>
      </w:tblGrid>
      <w:tr w:rsidR="00460E1C" w:rsidRPr="00AE0B6E" w14:paraId="432DDB5F"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3E36D0C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Obiective realizate/sec</w:t>
            </w:r>
            <w:r>
              <w:rPr>
                <w:rFonts w:ascii="DIN Next LT Pro" w:hAnsi="DIN Next LT Pro"/>
                <w:b/>
                <w:bCs/>
                <w:lang w:val="ro-RO"/>
              </w:rPr>
              <w:t>ț</w:t>
            </w:r>
            <w:r w:rsidRPr="00AE0B6E">
              <w:rPr>
                <w:rFonts w:ascii="DIN Next LT Pro" w:hAnsi="DIN Next LT Pro"/>
                <w:b/>
                <w:bCs/>
                <w:lang w:val="ro-RO"/>
              </w:rPr>
              <w:t>ie/</w:t>
            </w:r>
          </w:p>
          <w:p w14:paraId="57F51DE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grupă</w:t>
            </w:r>
          </w:p>
        </w:tc>
        <w:tc>
          <w:tcPr>
            <w:tcW w:w="1588" w:type="dxa"/>
            <w:tcBorders>
              <w:top w:val="single" w:sz="2" w:space="0" w:color="000080"/>
              <w:left w:val="single" w:sz="2" w:space="0" w:color="000080"/>
              <w:bottom w:val="single" w:sz="2" w:space="0" w:color="000080"/>
              <w:right w:val="nil"/>
            </w:tcBorders>
            <w:shd w:val="clear" w:color="auto" w:fill="FFFFFF"/>
            <w:hideMark/>
          </w:tcPr>
          <w:p w14:paraId="7188905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 Na</w:t>
            </w:r>
            <w:r>
              <w:rPr>
                <w:rFonts w:ascii="DIN Next LT Pro" w:hAnsi="DIN Next LT Pro"/>
                <w:b/>
                <w:bCs/>
                <w:lang w:val="ro-RO"/>
              </w:rPr>
              <w:t>ț</w:t>
            </w:r>
            <w:r w:rsidRPr="00AE0B6E">
              <w:rPr>
                <w:rFonts w:ascii="DIN Next LT Pro" w:hAnsi="DIN Next LT Pro"/>
                <w:b/>
                <w:bCs/>
                <w:lang w:val="ro-RO"/>
              </w:rPr>
              <w:t>ional</w:t>
            </w:r>
          </w:p>
        </w:tc>
        <w:tc>
          <w:tcPr>
            <w:tcW w:w="1470" w:type="dxa"/>
            <w:tcBorders>
              <w:top w:val="single" w:sz="2" w:space="0" w:color="000080"/>
              <w:left w:val="single" w:sz="2" w:space="0" w:color="000080"/>
              <w:bottom w:val="single" w:sz="2" w:space="0" w:color="000080"/>
              <w:right w:val="nil"/>
            </w:tcBorders>
            <w:shd w:val="clear" w:color="auto" w:fill="FFFFFF"/>
            <w:hideMark/>
          </w:tcPr>
          <w:p w14:paraId="1F17262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Cupa României</w:t>
            </w:r>
          </w:p>
        </w:tc>
        <w:tc>
          <w:tcPr>
            <w:tcW w:w="1473" w:type="dxa"/>
            <w:tcBorders>
              <w:top w:val="single" w:sz="2" w:space="0" w:color="000080"/>
              <w:left w:val="single" w:sz="2" w:space="0" w:color="000080"/>
              <w:bottom w:val="single" w:sz="2" w:space="0" w:color="000080"/>
              <w:right w:val="nil"/>
            </w:tcBorders>
            <w:shd w:val="clear" w:color="auto" w:fill="FFFFFF"/>
            <w:hideMark/>
          </w:tcPr>
          <w:p w14:paraId="561EEB59"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 Balcanic</w:t>
            </w:r>
          </w:p>
        </w:tc>
        <w:tc>
          <w:tcPr>
            <w:tcW w:w="1471" w:type="dxa"/>
            <w:tcBorders>
              <w:top w:val="single" w:sz="2" w:space="0" w:color="000080"/>
              <w:left w:val="single" w:sz="2" w:space="0" w:color="000080"/>
              <w:bottom w:val="single" w:sz="2" w:space="0" w:color="000080"/>
              <w:right w:val="nil"/>
            </w:tcBorders>
            <w:shd w:val="clear" w:color="auto" w:fill="FFFFFF"/>
            <w:hideMark/>
          </w:tcPr>
          <w:p w14:paraId="7B379EF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1FDAE15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w:t>
            </w:r>
          </w:p>
          <w:p w14:paraId="2B04B96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Europeană</w:t>
            </w:r>
            <w:r w:rsidRPr="00AE0B6E">
              <w:rPr>
                <w:rFonts w:ascii="DIN Next LT Pro" w:hAnsi="DIN Next LT Pro"/>
                <w:b/>
                <w:bCs/>
                <w:lang w:val="ro-RO"/>
              </w:rPr>
              <w:tab/>
            </w:r>
          </w:p>
        </w:tc>
        <w:tc>
          <w:tcPr>
            <w:tcW w:w="1471" w:type="dxa"/>
            <w:tcBorders>
              <w:top w:val="single" w:sz="2" w:space="0" w:color="000080"/>
              <w:left w:val="single" w:sz="2" w:space="0" w:color="000080"/>
              <w:bottom w:val="single" w:sz="2" w:space="0" w:color="000080"/>
              <w:right w:val="nil"/>
            </w:tcBorders>
            <w:shd w:val="clear" w:color="auto" w:fill="FFFFFF"/>
            <w:hideMark/>
          </w:tcPr>
          <w:p w14:paraId="6F4A621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Campionat/</w:t>
            </w:r>
          </w:p>
          <w:p w14:paraId="13A2D25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Cupă Mondială</w:t>
            </w:r>
            <w:r w:rsidRPr="00AE0B6E">
              <w:rPr>
                <w:rFonts w:ascii="DIN Next LT Pro" w:hAnsi="DIN Next LT Pro"/>
                <w:b/>
                <w:bCs/>
                <w:lang w:val="ro-RO"/>
              </w:rPr>
              <w:tab/>
            </w:r>
          </w:p>
        </w:tc>
        <w:tc>
          <w:tcPr>
            <w:tcW w:w="1369" w:type="dxa"/>
            <w:tcBorders>
              <w:top w:val="single" w:sz="2" w:space="0" w:color="000080"/>
              <w:left w:val="single" w:sz="2" w:space="0" w:color="000080"/>
              <w:bottom w:val="single" w:sz="2" w:space="0" w:color="000080"/>
              <w:right w:val="single" w:sz="2" w:space="0" w:color="000080"/>
            </w:tcBorders>
            <w:shd w:val="clear" w:color="auto" w:fill="FFFFFF"/>
            <w:hideMark/>
          </w:tcPr>
          <w:p w14:paraId="686D4646"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Jocuri Olimpice</w:t>
            </w:r>
          </w:p>
        </w:tc>
      </w:tr>
      <w:tr w:rsidR="00460E1C" w:rsidRPr="00AE0B6E" w14:paraId="55F0B28C"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5145B39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seniori</w:t>
            </w:r>
          </w:p>
        </w:tc>
        <w:tc>
          <w:tcPr>
            <w:tcW w:w="1588" w:type="dxa"/>
            <w:tcBorders>
              <w:top w:val="single" w:sz="2" w:space="0" w:color="000080"/>
              <w:left w:val="single" w:sz="2" w:space="0" w:color="000080"/>
              <w:bottom w:val="single" w:sz="2" w:space="0" w:color="000080"/>
              <w:right w:val="nil"/>
            </w:tcBorders>
            <w:shd w:val="clear" w:color="auto" w:fill="FFFFFF"/>
          </w:tcPr>
          <w:p w14:paraId="7A0766CB"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08FF69C5"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49894CF5"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335A3B28"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79C3371"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2E6E3B96" w14:textId="77777777" w:rsidR="00460E1C" w:rsidRPr="00AE0B6E" w:rsidRDefault="00460E1C" w:rsidP="00365D05">
            <w:pPr>
              <w:contextualSpacing/>
              <w:rPr>
                <w:rFonts w:ascii="DIN Next LT Pro" w:hAnsi="DIN Next LT Pro"/>
                <w:lang w:val="ro-RO"/>
              </w:rPr>
            </w:pPr>
          </w:p>
        </w:tc>
      </w:tr>
      <w:tr w:rsidR="00460E1C" w:rsidRPr="00AE0B6E" w14:paraId="0189422C"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0DFE828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U21/U20</w:t>
            </w:r>
          </w:p>
        </w:tc>
        <w:tc>
          <w:tcPr>
            <w:tcW w:w="1588" w:type="dxa"/>
            <w:tcBorders>
              <w:top w:val="single" w:sz="2" w:space="0" w:color="000080"/>
              <w:left w:val="single" w:sz="2" w:space="0" w:color="000080"/>
              <w:bottom w:val="single" w:sz="2" w:space="0" w:color="000080"/>
              <w:right w:val="nil"/>
            </w:tcBorders>
            <w:shd w:val="clear" w:color="auto" w:fill="FFFFFF"/>
          </w:tcPr>
          <w:p w14:paraId="77E2041A"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34C446D7"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68DE876F"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3BFEABA7"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340C08F3"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4CC01F9A" w14:textId="77777777" w:rsidR="00460E1C" w:rsidRPr="00AE0B6E" w:rsidRDefault="00460E1C" w:rsidP="00365D05">
            <w:pPr>
              <w:contextualSpacing/>
              <w:rPr>
                <w:rFonts w:ascii="DIN Next LT Pro" w:hAnsi="DIN Next LT Pro"/>
                <w:lang w:val="ro-RO"/>
              </w:rPr>
            </w:pPr>
          </w:p>
        </w:tc>
      </w:tr>
      <w:tr w:rsidR="00460E1C" w:rsidRPr="00AE0B6E" w14:paraId="28047EE3"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09BC42B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U19/U18</w:t>
            </w:r>
          </w:p>
        </w:tc>
        <w:tc>
          <w:tcPr>
            <w:tcW w:w="1588" w:type="dxa"/>
            <w:tcBorders>
              <w:top w:val="single" w:sz="2" w:space="0" w:color="000080"/>
              <w:left w:val="single" w:sz="2" w:space="0" w:color="000080"/>
              <w:bottom w:val="single" w:sz="2" w:space="0" w:color="000080"/>
              <w:right w:val="nil"/>
            </w:tcBorders>
            <w:shd w:val="clear" w:color="auto" w:fill="FFFFFF"/>
          </w:tcPr>
          <w:p w14:paraId="16573654"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2ACBF212"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6D126B8C"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76B4DB98"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135956E0"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65667E34" w14:textId="77777777" w:rsidR="00460E1C" w:rsidRPr="00AE0B6E" w:rsidRDefault="00460E1C" w:rsidP="00365D05">
            <w:pPr>
              <w:contextualSpacing/>
              <w:rPr>
                <w:rFonts w:ascii="DIN Next LT Pro" w:hAnsi="DIN Next LT Pro"/>
                <w:lang w:val="ro-RO"/>
              </w:rPr>
            </w:pPr>
          </w:p>
        </w:tc>
      </w:tr>
      <w:tr w:rsidR="00460E1C" w:rsidRPr="00AE0B6E" w14:paraId="4AE735BD" w14:textId="77777777" w:rsidTr="00365D05">
        <w:tc>
          <w:tcPr>
            <w:tcW w:w="1336" w:type="dxa"/>
            <w:tcBorders>
              <w:top w:val="single" w:sz="2" w:space="0" w:color="000080"/>
              <w:left w:val="single" w:sz="2" w:space="0" w:color="000080"/>
              <w:bottom w:val="single" w:sz="2" w:space="0" w:color="000080"/>
              <w:right w:val="nil"/>
            </w:tcBorders>
            <w:shd w:val="clear" w:color="auto" w:fill="FFFFFF"/>
          </w:tcPr>
          <w:p w14:paraId="4F8496D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lastRenderedPageBreak/>
              <w:t>U17/U16</w:t>
            </w:r>
          </w:p>
          <w:p w14:paraId="2C9AAD4A" w14:textId="77777777" w:rsidR="00460E1C" w:rsidRPr="00AE0B6E" w:rsidRDefault="00460E1C" w:rsidP="00365D05">
            <w:pPr>
              <w:contextualSpacing/>
              <w:rPr>
                <w:rFonts w:ascii="DIN Next LT Pro" w:hAnsi="DIN Next LT Pro"/>
                <w:lang w:val="ro-RO"/>
              </w:rPr>
            </w:pPr>
          </w:p>
        </w:tc>
        <w:tc>
          <w:tcPr>
            <w:tcW w:w="1588" w:type="dxa"/>
            <w:tcBorders>
              <w:top w:val="single" w:sz="2" w:space="0" w:color="000080"/>
              <w:left w:val="single" w:sz="2" w:space="0" w:color="000080"/>
              <w:bottom w:val="single" w:sz="2" w:space="0" w:color="000080"/>
              <w:right w:val="nil"/>
            </w:tcBorders>
            <w:shd w:val="clear" w:color="auto" w:fill="FFFFFF"/>
          </w:tcPr>
          <w:p w14:paraId="44F6AFCC"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46C2FCA0"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416265F5"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76EE4E0E"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F355810"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2C8023B9" w14:textId="77777777" w:rsidR="00460E1C" w:rsidRPr="00AE0B6E" w:rsidRDefault="00460E1C" w:rsidP="00365D05">
            <w:pPr>
              <w:contextualSpacing/>
              <w:rPr>
                <w:rFonts w:ascii="DIN Next LT Pro" w:hAnsi="DIN Next LT Pro"/>
                <w:lang w:val="ro-RO"/>
              </w:rPr>
            </w:pPr>
          </w:p>
        </w:tc>
      </w:tr>
      <w:tr w:rsidR="00460E1C" w:rsidRPr="00AE0B6E" w14:paraId="17CF32C3"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2305831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   U14</w:t>
            </w:r>
          </w:p>
        </w:tc>
        <w:tc>
          <w:tcPr>
            <w:tcW w:w="1588" w:type="dxa"/>
            <w:tcBorders>
              <w:top w:val="single" w:sz="2" w:space="0" w:color="000080"/>
              <w:left w:val="single" w:sz="2" w:space="0" w:color="000080"/>
              <w:bottom w:val="single" w:sz="2" w:space="0" w:color="000080"/>
              <w:right w:val="nil"/>
            </w:tcBorders>
            <w:shd w:val="clear" w:color="auto" w:fill="FFFFFF"/>
          </w:tcPr>
          <w:p w14:paraId="258273EE"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18A626E3"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392E997F"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4BC37E78"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5D79990"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5B2AE63A" w14:textId="77777777" w:rsidR="00460E1C" w:rsidRPr="00AE0B6E" w:rsidRDefault="00460E1C" w:rsidP="00365D05">
            <w:pPr>
              <w:contextualSpacing/>
              <w:rPr>
                <w:rFonts w:ascii="DIN Next LT Pro" w:hAnsi="DIN Next LT Pro"/>
                <w:lang w:val="ro-RO"/>
              </w:rPr>
            </w:pPr>
          </w:p>
        </w:tc>
      </w:tr>
      <w:tr w:rsidR="00460E1C" w:rsidRPr="00AE0B6E" w14:paraId="4FAF4DC5" w14:textId="77777777" w:rsidTr="00365D05">
        <w:tc>
          <w:tcPr>
            <w:tcW w:w="1336" w:type="dxa"/>
            <w:tcBorders>
              <w:top w:val="single" w:sz="2" w:space="0" w:color="000080"/>
              <w:left w:val="single" w:sz="2" w:space="0" w:color="000080"/>
              <w:bottom w:val="single" w:sz="2" w:space="0" w:color="000080"/>
              <w:right w:val="nil"/>
            </w:tcBorders>
            <w:shd w:val="clear" w:color="auto" w:fill="FFFFFF"/>
            <w:hideMark/>
          </w:tcPr>
          <w:p w14:paraId="02DB27B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   U12</w:t>
            </w:r>
          </w:p>
        </w:tc>
        <w:tc>
          <w:tcPr>
            <w:tcW w:w="1588" w:type="dxa"/>
            <w:tcBorders>
              <w:top w:val="single" w:sz="2" w:space="0" w:color="000080"/>
              <w:left w:val="single" w:sz="2" w:space="0" w:color="000080"/>
              <w:bottom w:val="single" w:sz="2" w:space="0" w:color="000080"/>
              <w:right w:val="nil"/>
            </w:tcBorders>
            <w:shd w:val="clear" w:color="auto" w:fill="FFFFFF"/>
          </w:tcPr>
          <w:p w14:paraId="2C8ED518" w14:textId="77777777" w:rsidR="00460E1C" w:rsidRPr="00AE0B6E" w:rsidRDefault="00460E1C" w:rsidP="00365D05">
            <w:pPr>
              <w:contextualSpacing/>
              <w:rPr>
                <w:rFonts w:ascii="DIN Next LT Pro" w:hAnsi="DIN Next LT Pro"/>
                <w:lang w:val="ro-RO"/>
              </w:rPr>
            </w:pPr>
          </w:p>
        </w:tc>
        <w:tc>
          <w:tcPr>
            <w:tcW w:w="1470" w:type="dxa"/>
            <w:tcBorders>
              <w:top w:val="single" w:sz="2" w:space="0" w:color="000080"/>
              <w:left w:val="single" w:sz="2" w:space="0" w:color="000080"/>
              <w:bottom w:val="single" w:sz="2" w:space="0" w:color="000080"/>
              <w:right w:val="nil"/>
            </w:tcBorders>
            <w:shd w:val="clear" w:color="auto" w:fill="FFFFFF"/>
          </w:tcPr>
          <w:p w14:paraId="7E91D61B" w14:textId="77777777" w:rsidR="00460E1C" w:rsidRPr="00AE0B6E" w:rsidRDefault="00460E1C" w:rsidP="00365D05">
            <w:pPr>
              <w:contextualSpacing/>
              <w:rPr>
                <w:rFonts w:ascii="DIN Next LT Pro" w:hAnsi="DIN Next LT Pro"/>
                <w:lang w:val="ro-RO"/>
              </w:rPr>
            </w:pPr>
          </w:p>
        </w:tc>
        <w:tc>
          <w:tcPr>
            <w:tcW w:w="1473" w:type="dxa"/>
            <w:tcBorders>
              <w:top w:val="single" w:sz="2" w:space="0" w:color="000080"/>
              <w:left w:val="single" w:sz="2" w:space="0" w:color="000080"/>
              <w:bottom w:val="single" w:sz="2" w:space="0" w:color="000080"/>
              <w:right w:val="nil"/>
            </w:tcBorders>
            <w:shd w:val="clear" w:color="auto" w:fill="FFFFFF"/>
          </w:tcPr>
          <w:p w14:paraId="3BCFB93A"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2B01C3CF" w14:textId="77777777" w:rsidR="00460E1C" w:rsidRPr="00AE0B6E" w:rsidRDefault="00460E1C" w:rsidP="00365D05">
            <w:pPr>
              <w:contextualSpacing/>
              <w:rPr>
                <w:rFonts w:ascii="DIN Next LT Pro" w:hAnsi="DIN Next LT Pro"/>
                <w:lang w:val="ro-RO"/>
              </w:rPr>
            </w:pPr>
          </w:p>
        </w:tc>
        <w:tc>
          <w:tcPr>
            <w:tcW w:w="1471" w:type="dxa"/>
            <w:tcBorders>
              <w:top w:val="single" w:sz="2" w:space="0" w:color="000080"/>
              <w:left w:val="single" w:sz="2" w:space="0" w:color="000080"/>
              <w:bottom w:val="single" w:sz="2" w:space="0" w:color="000080"/>
              <w:right w:val="nil"/>
            </w:tcBorders>
            <w:shd w:val="clear" w:color="auto" w:fill="FFFFFF"/>
          </w:tcPr>
          <w:p w14:paraId="7DC19897" w14:textId="77777777" w:rsidR="00460E1C" w:rsidRPr="00AE0B6E" w:rsidRDefault="00460E1C" w:rsidP="00365D05">
            <w:pPr>
              <w:contextualSpacing/>
              <w:rPr>
                <w:rFonts w:ascii="DIN Next LT Pro" w:hAnsi="DIN Next LT Pro"/>
                <w:lang w:val="ro-RO"/>
              </w:rPr>
            </w:pPr>
          </w:p>
        </w:tc>
        <w:tc>
          <w:tcPr>
            <w:tcW w:w="1369" w:type="dxa"/>
            <w:tcBorders>
              <w:top w:val="single" w:sz="2" w:space="0" w:color="000080"/>
              <w:left w:val="single" w:sz="2" w:space="0" w:color="000080"/>
              <w:bottom w:val="single" w:sz="2" w:space="0" w:color="000080"/>
              <w:right w:val="single" w:sz="2" w:space="0" w:color="000080"/>
            </w:tcBorders>
            <w:shd w:val="clear" w:color="auto" w:fill="FFFFFF"/>
          </w:tcPr>
          <w:p w14:paraId="0707C222" w14:textId="77777777" w:rsidR="00460E1C" w:rsidRPr="00AE0B6E" w:rsidRDefault="00460E1C" w:rsidP="00365D05">
            <w:pPr>
              <w:contextualSpacing/>
              <w:rPr>
                <w:rFonts w:ascii="DIN Next LT Pro" w:hAnsi="DIN Next LT Pro"/>
                <w:lang w:val="ro-RO"/>
              </w:rPr>
            </w:pPr>
          </w:p>
        </w:tc>
      </w:tr>
    </w:tbl>
    <w:p w14:paraId="134759FB"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3, inclusiv</w:t>
      </w:r>
    </w:p>
    <w:p w14:paraId="3353BCBD"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propu</w:t>
      </w:r>
      <w:r>
        <w:rPr>
          <w:rFonts w:ascii="DIN Next LT Pro" w:hAnsi="DIN Next LT Pro"/>
          <w:lang w:val="ro-RO"/>
        </w:rPr>
        <w:t>ș</w:t>
      </w:r>
      <w:r w:rsidRPr="00AE0B6E">
        <w:rPr>
          <w:rFonts w:ascii="DIN Next LT Pro" w:hAnsi="DIN Next LT Pro"/>
          <w:lang w:val="ro-RO"/>
        </w:rPr>
        <w:t>i a loturile na</w:t>
      </w:r>
      <w:r>
        <w:rPr>
          <w:rFonts w:ascii="DIN Next LT Pro" w:hAnsi="DIN Next LT Pro"/>
          <w:lang w:val="ro-RO"/>
        </w:rPr>
        <w:t>ț</w:t>
      </w:r>
      <w:r w:rsidRPr="00AE0B6E">
        <w:rPr>
          <w:rFonts w:ascii="DIN Next LT Pro" w:hAnsi="DIN Next LT Pro"/>
          <w:lang w:val="ro-RO"/>
        </w:rPr>
        <w:t>ionale, (anexa 2.1.3. la cerere)</w:t>
      </w:r>
    </w:p>
    <w:p w14:paraId="2E7C6E3C"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b.) Sporturi individuale, cu rezultatele individuale ale sportivilor pentru anul/sezonul în curs*</w:t>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1247"/>
        <w:gridCol w:w="3059"/>
        <w:gridCol w:w="2268"/>
        <w:gridCol w:w="3096"/>
      </w:tblGrid>
      <w:tr w:rsidR="00460E1C" w:rsidRPr="00AE0B6E" w14:paraId="775BB552" w14:textId="77777777" w:rsidTr="00365D05">
        <w:tc>
          <w:tcPr>
            <w:tcW w:w="1247" w:type="dxa"/>
            <w:tcBorders>
              <w:top w:val="single" w:sz="2" w:space="0" w:color="000001"/>
              <w:left w:val="single" w:sz="2" w:space="0" w:color="000001"/>
              <w:bottom w:val="single" w:sz="2" w:space="0" w:color="000001"/>
              <w:right w:val="nil"/>
            </w:tcBorders>
            <w:shd w:val="clear" w:color="auto" w:fill="FFFFFF"/>
            <w:hideMark/>
          </w:tcPr>
          <w:p w14:paraId="769DC9E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crt.</w:t>
            </w:r>
          </w:p>
        </w:tc>
        <w:tc>
          <w:tcPr>
            <w:tcW w:w="3059" w:type="dxa"/>
            <w:tcBorders>
              <w:top w:val="single" w:sz="2" w:space="0" w:color="000001"/>
              <w:left w:val="single" w:sz="2" w:space="0" w:color="000001"/>
              <w:bottom w:val="single" w:sz="2" w:space="0" w:color="000001"/>
              <w:right w:val="nil"/>
            </w:tcBorders>
            <w:shd w:val="clear" w:color="auto" w:fill="FFFFFF"/>
            <w:hideMark/>
          </w:tcPr>
          <w:p w14:paraId="1E56FE5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 xml:space="preserve">i prenumele  </w:t>
            </w:r>
          </w:p>
        </w:tc>
        <w:tc>
          <w:tcPr>
            <w:tcW w:w="2268" w:type="dxa"/>
            <w:tcBorders>
              <w:top w:val="single" w:sz="2" w:space="0" w:color="000001"/>
              <w:left w:val="single" w:sz="2" w:space="0" w:color="000001"/>
              <w:bottom w:val="single" w:sz="2" w:space="0" w:color="000001"/>
              <w:right w:val="nil"/>
            </w:tcBorders>
            <w:shd w:val="clear" w:color="auto" w:fill="FFFFFF"/>
            <w:hideMark/>
          </w:tcPr>
          <w:p w14:paraId="0A68AA5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Nr.carnet legitimare </w:t>
            </w:r>
          </w:p>
        </w:tc>
        <w:tc>
          <w:tcPr>
            <w:tcW w:w="3096" w:type="dxa"/>
            <w:tcBorders>
              <w:top w:val="single" w:sz="2" w:space="0" w:color="000001"/>
              <w:left w:val="single" w:sz="2" w:space="0" w:color="000001"/>
              <w:bottom w:val="single" w:sz="2" w:space="0" w:color="000001"/>
              <w:right w:val="single" w:sz="2" w:space="0" w:color="000001"/>
            </w:tcBorders>
            <w:shd w:val="clear" w:color="auto" w:fill="FFFFFF"/>
            <w:hideMark/>
          </w:tcPr>
          <w:p w14:paraId="6C5AEDA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Rezultate (CN, CR,CB,CE,CM,JO)</w:t>
            </w:r>
          </w:p>
        </w:tc>
      </w:tr>
      <w:tr w:rsidR="00460E1C" w:rsidRPr="00AE0B6E" w14:paraId="2F84BD25"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1447F7AA"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27F4E563"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7910DC61"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16E37824" w14:textId="77777777" w:rsidR="00460E1C" w:rsidRPr="00AE0B6E" w:rsidRDefault="00460E1C" w:rsidP="00365D05">
            <w:pPr>
              <w:contextualSpacing/>
              <w:rPr>
                <w:rFonts w:ascii="DIN Next LT Pro" w:hAnsi="DIN Next LT Pro"/>
                <w:lang w:val="ro-RO"/>
              </w:rPr>
            </w:pPr>
          </w:p>
        </w:tc>
      </w:tr>
      <w:tr w:rsidR="00460E1C" w:rsidRPr="00AE0B6E" w14:paraId="5E7B98BF"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1258F389"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79837FFF"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44D24070"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50FEEA9E" w14:textId="77777777" w:rsidR="00460E1C" w:rsidRPr="00AE0B6E" w:rsidRDefault="00460E1C" w:rsidP="00365D05">
            <w:pPr>
              <w:contextualSpacing/>
              <w:rPr>
                <w:rFonts w:ascii="DIN Next LT Pro" w:hAnsi="DIN Next LT Pro"/>
                <w:lang w:val="ro-RO"/>
              </w:rPr>
            </w:pPr>
          </w:p>
        </w:tc>
      </w:tr>
      <w:tr w:rsidR="00460E1C" w:rsidRPr="00AE0B6E" w14:paraId="5DABC7FB"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469FC010"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7997F622"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55CA6BC3"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519509F4" w14:textId="77777777" w:rsidR="00460E1C" w:rsidRPr="00AE0B6E" w:rsidRDefault="00460E1C" w:rsidP="00365D05">
            <w:pPr>
              <w:contextualSpacing/>
              <w:rPr>
                <w:rFonts w:ascii="DIN Next LT Pro" w:hAnsi="DIN Next LT Pro"/>
                <w:lang w:val="ro-RO"/>
              </w:rPr>
            </w:pPr>
          </w:p>
        </w:tc>
      </w:tr>
      <w:tr w:rsidR="00460E1C" w:rsidRPr="00AE0B6E" w14:paraId="25653449"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2223C911"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51E565B2"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687B334E"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596C28C7" w14:textId="77777777" w:rsidR="00460E1C" w:rsidRPr="00AE0B6E" w:rsidRDefault="00460E1C" w:rsidP="00365D05">
            <w:pPr>
              <w:contextualSpacing/>
              <w:rPr>
                <w:rFonts w:ascii="DIN Next LT Pro" w:hAnsi="DIN Next LT Pro"/>
                <w:lang w:val="ro-RO"/>
              </w:rPr>
            </w:pPr>
          </w:p>
        </w:tc>
      </w:tr>
      <w:tr w:rsidR="00460E1C" w:rsidRPr="00AE0B6E" w14:paraId="703EB64B" w14:textId="77777777" w:rsidTr="00365D05">
        <w:tc>
          <w:tcPr>
            <w:tcW w:w="1247" w:type="dxa"/>
            <w:tcBorders>
              <w:top w:val="single" w:sz="2" w:space="0" w:color="000001"/>
              <w:left w:val="single" w:sz="2" w:space="0" w:color="000001"/>
              <w:bottom w:val="single" w:sz="2" w:space="0" w:color="000001"/>
              <w:right w:val="nil"/>
            </w:tcBorders>
            <w:shd w:val="clear" w:color="auto" w:fill="FFFFFF"/>
          </w:tcPr>
          <w:p w14:paraId="36938DC4" w14:textId="77777777" w:rsidR="00460E1C" w:rsidRPr="00AE0B6E" w:rsidRDefault="00460E1C" w:rsidP="00365D05">
            <w:pPr>
              <w:contextualSpacing/>
              <w:rPr>
                <w:rFonts w:ascii="DIN Next LT Pro" w:hAnsi="DIN Next LT Pro"/>
                <w:lang w:val="ro-RO"/>
              </w:rPr>
            </w:pPr>
          </w:p>
        </w:tc>
        <w:tc>
          <w:tcPr>
            <w:tcW w:w="3059" w:type="dxa"/>
            <w:tcBorders>
              <w:top w:val="single" w:sz="2" w:space="0" w:color="000001"/>
              <w:left w:val="single" w:sz="2" w:space="0" w:color="000001"/>
              <w:bottom w:val="single" w:sz="2" w:space="0" w:color="000001"/>
              <w:right w:val="nil"/>
            </w:tcBorders>
            <w:shd w:val="clear" w:color="auto" w:fill="FFFFFF"/>
          </w:tcPr>
          <w:p w14:paraId="55B26959" w14:textId="77777777" w:rsidR="00460E1C" w:rsidRPr="00AE0B6E" w:rsidRDefault="00460E1C" w:rsidP="00365D05">
            <w:pPr>
              <w:contextualSpacing/>
              <w:rPr>
                <w:rFonts w:ascii="DIN Next LT Pro" w:hAnsi="DIN Next LT Pro"/>
                <w:lang w:val="ro-RO"/>
              </w:rPr>
            </w:pPr>
          </w:p>
        </w:tc>
        <w:tc>
          <w:tcPr>
            <w:tcW w:w="2268" w:type="dxa"/>
            <w:tcBorders>
              <w:top w:val="single" w:sz="2" w:space="0" w:color="000001"/>
              <w:left w:val="single" w:sz="2" w:space="0" w:color="000001"/>
              <w:bottom w:val="single" w:sz="2" w:space="0" w:color="000001"/>
              <w:right w:val="nil"/>
            </w:tcBorders>
            <w:shd w:val="clear" w:color="auto" w:fill="FFFFFF"/>
          </w:tcPr>
          <w:p w14:paraId="388070AC" w14:textId="77777777" w:rsidR="00460E1C" w:rsidRPr="00AE0B6E" w:rsidRDefault="00460E1C" w:rsidP="00365D05">
            <w:pPr>
              <w:contextualSpacing/>
              <w:rPr>
                <w:rFonts w:ascii="DIN Next LT Pro" w:hAnsi="DIN Next LT Pro"/>
                <w:lang w:val="ro-RO"/>
              </w:rPr>
            </w:pPr>
          </w:p>
        </w:tc>
        <w:tc>
          <w:tcPr>
            <w:tcW w:w="3096" w:type="dxa"/>
            <w:tcBorders>
              <w:top w:val="single" w:sz="2" w:space="0" w:color="000001"/>
              <w:left w:val="single" w:sz="2" w:space="0" w:color="000001"/>
              <w:bottom w:val="single" w:sz="2" w:space="0" w:color="000001"/>
              <w:right w:val="single" w:sz="2" w:space="0" w:color="000001"/>
            </w:tcBorders>
            <w:shd w:val="clear" w:color="auto" w:fill="FFFFFF"/>
          </w:tcPr>
          <w:p w14:paraId="326F3B32" w14:textId="77777777" w:rsidR="00460E1C" w:rsidRPr="00AE0B6E" w:rsidRDefault="00460E1C" w:rsidP="00365D05">
            <w:pPr>
              <w:contextualSpacing/>
              <w:rPr>
                <w:rFonts w:ascii="DIN Next LT Pro" w:hAnsi="DIN Next LT Pro"/>
                <w:lang w:val="ro-RO"/>
              </w:rPr>
            </w:pPr>
          </w:p>
        </w:tc>
      </w:tr>
    </w:tbl>
    <w:p w14:paraId="30E43FE0" w14:textId="77777777" w:rsidR="00460E1C" w:rsidRPr="00AE0B6E" w:rsidRDefault="00460E1C" w:rsidP="00460E1C">
      <w:pPr>
        <w:rPr>
          <w:rFonts w:ascii="DIN Next LT Pro" w:hAnsi="DIN Next LT Pro"/>
          <w:lang w:val="ro-RO"/>
        </w:rPr>
      </w:pPr>
      <w:r w:rsidRPr="00AE0B6E">
        <w:rPr>
          <w:rFonts w:ascii="DIN Next LT Pro" w:hAnsi="DIN Next LT Pro"/>
          <w:lang w:val="ro-RO"/>
        </w:rPr>
        <w:t>*până la locul 6, inclusiv</w:t>
      </w:r>
    </w:p>
    <w:p w14:paraId="3F734C1E" w14:textId="77777777" w:rsidR="00460E1C" w:rsidRPr="00AE0B6E" w:rsidRDefault="00460E1C" w:rsidP="00460E1C">
      <w:pPr>
        <w:rPr>
          <w:rFonts w:ascii="DIN Next LT Pro" w:hAnsi="DIN Next LT Pro"/>
          <w:lang w:val="ro-RO"/>
        </w:rPr>
      </w:pPr>
      <w:r w:rsidRPr="00AE0B6E">
        <w:rPr>
          <w:rFonts w:ascii="DIN Next LT Pro" w:hAnsi="DIN Next LT Pro"/>
          <w:lang w:val="ro-RO"/>
        </w:rPr>
        <w:t>Tabel nominal cu sportivii propu</w:t>
      </w:r>
      <w:r>
        <w:rPr>
          <w:rFonts w:ascii="DIN Next LT Pro" w:hAnsi="DIN Next LT Pro"/>
          <w:lang w:val="ro-RO"/>
        </w:rPr>
        <w:t>ș</w:t>
      </w:r>
      <w:r w:rsidRPr="00AE0B6E">
        <w:rPr>
          <w:rFonts w:ascii="DIN Next LT Pro" w:hAnsi="DIN Next LT Pro"/>
          <w:lang w:val="ro-RO"/>
        </w:rPr>
        <w:t>i la loturile na</w:t>
      </w:r>
      <w:r>
        <w:rPr>
          <w:rFonts w:ascii="DIN Next LT Pro" w:hAnsi="DIN Next LT Pro"/>
          <w:lang w:val="ro-RO"/>
        </w:rPr>
        <w:t>ț</w:t>
      </w:r>
      <w:r w:rsidRPr="00AE0B6E">
        <w:rPr>
          <w:rFonts w:ascii="DIN Next LT Pro" w:hAnsi="DIN Next LT Pro"/>
          <w:lang w:val="ro-RO"/>
        </w:rPr>
        <w:t>ionale, (anexa 2.1.3. la cerere)</w:t>
      </w:r>
    </w:p>
    <w:p w14:paraId="453BE94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c.) Evenimente sportive/Sportul pentru to</w:t>
      </w:r>
      <w:r>
        <w:rPr>
          <w:rFonts w:ascii="DIN Next LT Pro" w:hAnsi="DIN Next LT Pro"/>
          <w:b/>
          <w:bCs/>
          <w:lang w:val="ro-RO"/>
        </w:rPr>
        <w:t>ț</w:t>
      </w:r>
      <w:r w:rsidRPr="00AE0B6E">
        <w:rPr>
          <w:rFonts w:ascii="DIN Next LT Pro" w:hAnsi="DIN Next LT Pro"/>
          <w:b/>
          <w:bCs/>
          <w:lang w:val="ro-RO"/>
        </w:rPr>
        <w:t>i</w:t>
      </w:r>
    </w:p>
    <w:p w14:paraId="2670FC1F"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Date privind ultimele zece edi</w:t>
      </w:r>
      <w:r>
        <w:rPr>
          <w:rFonts w:ascii="DIN Next LT Pro" w:hAnsi="DIN Next LT Pro"/>
          <w:b/>
          <w:bCs/>
          <w:lang w:val="ro-RO"/>
        </w:rPr>
        <w:t>ț</w:t>
      </w:r>
      <w:r w:rsidRPr="00AE0B6E">
        <w:rPr>
          <w:rFonts w:ascii="DIN Next LT Pro" w:hAnsi="DIN Next LT Pro"/>
          <w:b/>
          <w:bCs/>
          <w:lang w:val="ro-RO"/>
        </w:rPr>
        <w:t>ii:</w:t>
      </w:r>
      <w:r w:rsidRPr="00AE0B6E">
        <w:rPr>
          <w:rFonts w:ascii="DIN Next LT Pro" w:hAnsi="DIN Next LT Pro"/>
          <w:b/>
          <w:bCs/>
          <w:lang w:val="ro-RO"/>
        </w:rPr>
        <w:tab/>
      </w:r>
    </w:p>
    <w:tbl>
      <w:tblPr>
        <w:tblW w:w="10620" w:type="dxa"/>
        <w:tblInd w:w="-372" w:type="dxa"/>
        <w:tblLayout w:type="fixed"/>
        <w:tblCellMar>
          <w:top w:w="55" w:type="dxa"/>
          <w:left w:w="54" w:type="dxa"/>
          <w:bottom w:w="55" w:type="dxa"/>
          <w:right w:w="55" w:type="dxa"/>
        </w:tblCellMar>
        <w:tblLook w:val="04A0" w:firstRow="1" w:lastRow="0" w:firstColumn="1" w:lastColumn="0" w:noHBand="0" w:noVBand="1"/>
      </w:tblPr>
      <w:tblGrid>
        <w:gridCol w:w="1198"/>
        <w:gridCol w:w="1188"/>
        <w:gridCol w:w="1992"/>
        <w:gridCol w:w="2896"/>
        <w:gridCol w:w="1596"/>
        <w:gridCol w:w="1750"/>
      </w:tblGrid>
      <w:tr w:rsidR="00460E1C" w:rsidRPr="00AE0B6E" w14:paraId="66B53A1C" w14:textId="77777777" w:rsidTr="00365D05">
        <w:tc>
          <w:tcPr>
            <w:tcW w:w="1198" w:type="dxa"/>
            <w:tcBorders>
              <w:top w:val="single" w:sz="2" w:space="0" w:color="000001"/>
              <w:left w:val="single" w:sz="2" w:space="0" w:color="000001"/>
              <w:bottom w:val="single" w:sz="2" w:space="0" w:color="000001"/>
              <w:right w:val="nil"/>
            </w:tcBorders>
            <w:shd w:val="clear" w:color="auto" w:fill="FFFFFF"/>
            <w:hideMark/>
          </w:tcPr>
          <w:p w14:paraId="5784F4F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crt.</w:t>
            </w:r>
          </w:p>
        </w:tc>
        <w:tc>
          <w:tcPr>
            <w:tcW w:w="1188" w:type="dxa"/>
            <w:tcBorders>
              <w:top w:val="single" w:sz="2" w:space="0" w:color="000001"/>
              <w:left w:val="single" w:sz="2" w:space="0" w:color="000001"/>
              <w:bottom w:val="single" w:sz="2" w:space="0" w:color="000001"/>
              <w:right w:val="nil"/>
            </w:tcBorders>
            <w:shd w:val="clear" w:color="auto" w:fill="FFFFFF"/>
            <w:hideMark/>
          </w:tcPr>
          <w:p w14:paraId="22B7BC4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Anul</w:t>
            </w:r>
          </w:p>
        </w:tc>
        <w:tc>
          <w:tcPr>
            <w:tcW w:w="1992" w:type="dxa"/>
            <w:tcBorders>
              <w:top w:val="single" w:sz="2" w:space="0" w:color="000001"/>
              <w:left w:val="single" w:sz="2" w:space="0" w:color="000001"/>
              <w:bottom w:val="single" w:sz="2" w:space="0" w:color="000001"/>
              <w:right w:val="nil"/>
            </w:tcBorders>
            <w:shd w:val="clear" w:color="auto" w:fill="FFFFFF"/>
            <w:hideMark/>
          </w:tcPr>
          <w:p w14:paraId="7DBE708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Perioada/Data</w:t>
            </w:r>
            <w:r w:rsidRPr="00AE0B6E">
              <w:rPr>
                <w:rFonts w:ascii="DIN Next LT Pro" w:hAnsi="DIN Next LT Pro"/>
                <w:b/>
                <w:bCs/>
                <w:lang w:val="ro-RO"/>
              </w:rPr>
              <w:tab/>
            </w:r>
          </w:p>
        </w:tc>
        <w:tc>
          <w:tcPr>
            <w:tcW w:w="2896" w:type="dxa"/>
            <w:tcBorders>
              <w:top w:val="single" w:sz="2" w:space="0" w:color="000001"/>
              <w:left w:val="single" w:sz="2" w:space="0" w:color="000001"/>
              <w:bottom w:val="single" w:sz="2" w:space="0" w:color="000001"/>
              <w:right w:val="nil"/>
            </w:tcBorders>
            <w:shd w:val="clear" w:color="auto" w:fill="FFFFFF"/>
            <w:hideMark/>
          </w:tcPr>
          <w:p w14:paraId="0DF0574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Nivelul (Interna</w:t>
            </w:r>
            <w:r>
              <w:rPr>
                <w:rFonts w:ascii="DIN Next LT Pro" w:hAnsi="DIN Next LT Pro"/>
                <w:b/>
                <w:bCs/>
                <w:lang w:val="ro-RO"/>
              </w:rPr>
              <w:t>ț</w:t>
            </w:r>
            <w:r w:rsidRPr="00AE0B6E">
              <w:rPr>
                <w:rFonts w:ascii="DIN Next LT Pro" w:hAnsi="DIN Next LT Pro"/>
                <w:b/>
                <w:bCs/>
                <w:lang w:val="ro-RO"/>
              </w:rPr>
              <w:t>ional, Na</w:t>
            </w:r>
            <w:r>
              <w:rPr>
                <w:rFonts w:ascii="DIN Next LT Pro" w:hAnsi="DIN Next LT Pro"/>
                <w:b/>
                <w:bCs/>
                <w:lang w:val="ro-RO"/>
              </w:rPr>
              <w:t>ț</w:t>
            </w:r>
            <w:r w:rsidRPr="00AE0B6E">
              <w:rPr>
                <w:rFonts w:ascii="DIN Next LT Pro" w:hAnsi="DIN Next LT Pro"/>
                <w:b/>
                <w:bCs/>
                <w:lang w:val="ro-RO"/>
              </w:rPr>
              <w:t>ional, Regional, Local)</w:t>
            </w:r>
          </w:p>
        </w:tc>
        <w:tc>
          <w:tcPr>
            <w:tcW w:w="1596" w:type="dxa"/>
            <w:tcBorders>
              <w:top w:val="single" w:sz="2" w:space="0" w:color="000001"/>
              <w:left w:val="single" w:sz="2" w:space="0" w:color="000001"/>
              <w:bottom w:val="single" w:sz="2" w:space="0" w:color="000001"/>
              <w:right w:val="nil"/>
            </w:tcBorders>
            <w:shd w:val="clear" w:color="auto" w:fill="FFFFFF"/>
            <w:hideMark/>
          </w:tcPr>
          <w:p w14:paraId="5851A72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 participan</w:t>
            </w:r>
            <w:r>
              <w:rPr>
                <w:rFonts w:ascii="DIN Next LT Pro" w:hAnsi="DIN Next LT Pro"/>
                <w:b/>
                <w:bCs/>
                <w:lang w:val="ro-RO"/>
              </w:rPr>
              <w:t>ț</w:t>
            </w:r>
            <w:r w:rsidRPr="00AE0B6E">
              <w:rPr>
                <w:rFonts w:ascii="DIN Next LT Pro" w:hAnsi="DIN Next LT Pro"/>
                <w:b/>
                <w:bCs/>
                <w:lang w:val="ro-RO"/>
              </w:rPr>
              <w:t xml:space="preserve">i  </w:t>
            </w:r>
          </w:p>
        </w:tc>
        <w:tc>
          <w:tcPr>
            <w:tcW w:w="1750" w:type="dxa"/>
            <w:tcBorders>
              <w:top w:val="single" w:sz="2" w:space="0" w:color="000001"/>
              <w:left w:val="single" w:sz="2" w:space="0" w:color="000001"/>
              <w:bottom w:val="single" w:sz="2" w:space="0" w:color="000001"/>
              <w:right w:val="single" w:sz="2" w:space="0" w:color="000001"/>
            </w:tcBorders>
            <w:shd w:val="clear" w:color="auto" w:fill="FFFFFF"/>
            <w:hideMark/>
          </w:tcPr>
          <w:p w14:paraId="4F861A8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 xml:space="preserve">Nr. </w:t>
            </w:r>
            <w:r>
              <w:rPr>
                <w:rFonts w:ascii="DIN Next LT Pro" w:hAnsi="DIN Next LT Pro"/>
                <w:b/>
                <w:bCs/>
                <w:lang w:val="ro-RO"/>
              </w:rPr>
              <w:t>ț</w:t>
            </w:r>
            <w:r w:rsidRPr="00AE0B6E">
              <w:rPr>
                <w:rFonts w:ascii="DIN Next LT Pro" w:hAnsi="DIN Next LT Pro"/>
                <w:b/>
                <w:bCs/>
                <w:lang w:val="ro-RO"/>
              </w:rPr>
              <w:t>ări participante</w:t>
            </w:r>
          </w:p>
        </w:tc>
      </w:tr>
      <w:tr w:rsidR="00460E1C" w:rsidRPr="00AE0B6E" w14:paraId="681D25E6"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5183286D"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2FB2B8C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w:t>
            </w:r>
            <w:r>
              <w:rPr>
                <w:rFonts w:ascii="DIN Next LT Pro" w:hAnsi="DIN Next LT Pro"/>
                <w:lang w:val="ro-RO"/>
              </w:rPr>
              <w:t>4</w:t>
            </w:r>
          </w:p>
        </w:tc>
        <w:tc>
          <w:tcPr>
            <w:tcW w:w="1992" w:type="dxa"/>
            <w:tcBorders>
              <w:top w:val="single" w:sz="2" w:space="0" w:color="000001"/>
              <w:left w:val="single" w:sz="2" w:space="0" w:color="000001"/>
              <w:bottom w:val="single" w:sz="2" w:space="0" w:color="000001"/>
              <w:right w:val="nil"/>
            </w:tcBorders>
            <w:shd w:val="clear" w:color="auto" w:fill="FFFFFF"/>
          </w:tcPr>
          <w:p w14:paraId="7667D307"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0817B5D9"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10A7F484"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165C25A7" w14:textId="77777777" w:rsidR="00460E1C" w:rsidRPr="00AE0B6E" w:rsidRDefault="00460E1C" w:rsidP="00365D05">
            <w:pPr>
              <w:contextualSpacing/>
              <w:rPr>
                <w:rFonts w:ascii="DIN Next LT Pro" w:hAnsi="DIN Next LT Pro"/>
                <w:lang w:val="ro-RO"/>
              </w:rPr>
            </w:pPr>
          </w:p>
        </w:tc>
      </w:tr>
      <w:tr w:rsidR="00460E1C" w:rsidRPr="00AE0B6E" w14:paraId="5DDBD9D2"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4143C52B"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FEFC99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2023</w:t>
            </w:r>
          </w:p>
        </w:tc>
        <w:tc>
          <w:tcPr>
            <w:tcW w:w="1992" w:type="dxa"/>
            <w:tcBorders>
              <w:top w:val="single" w:sz="2" w:space="0" w:color="000001"/>
              <w:left w:val="single" w:sz="2" w:space="0" w:color="000001"/>
              <w:bottom w:val="single" w:sz="2" w:space="0" w:color="000001"/>
              <w:right w:val="nil"/>
            </w:tcBorders>
            <w:shd w:val="clear" w:color="auto" w:fill="FFFFFF"/>
          </w:tcPr>
          <w:p w14:paraId="0D150D22"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7BA58712"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183BC6CF"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846C40C" w14:textId="77777777" w:rsidR="00460E1C" w:rsidRPr="00AE0B6E" w:rsidRDefault="00460E1C" w:rsidP="00365D05">
            <w:pPr>
              <w:contextualSpacing/>
              <w:rPr>
                <w:rFonts w:ascii="DIN Next LT Pro" w:hAnsi="DIN Next LT Pro"/>
                <w:lang w:val="ro-RO"/>
              </w:rPr>
            </w:pPr>
          </w:p>
        </w:tc>
      </w:tr>
      <w:tr w:rsidR="00460E1C" w:rsidRPr="00AE0B6E" w14:paraId="35CCC02D"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564048D8"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7B37747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2022</w:t>
            </w:r>
          </w:p>
        </w:tc>
        <w:tc>
          <w:tcPr>
            <w:tcW w:w="1992" w:type="dxa"/>
            <w:tcBorders>
              <w:top w:val="single" w:sz="2" w:space="0" w:color="000001"/>
              <w:left w:val="single" w:sz="2" w:space="0" w:color="000001"/>
              <w:bottom w:val="single" w:sz="2" w:space="0" w:color="000001"/>
              <w:right w:val="nil"/>
            </w:tcBorders>
            <w:shd w:val="clear" w:color="auto" w:fill="FFFFFF"/>
          </w:tcPr>
          <w:p w14:paraId="197BC596"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3C57C291"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0DCFFB90"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7EF27057" w14:textId="77777777" w:rsidR="00460E1C" w:rsidRPr="00AE0B6E" w:rsidRDefault="00460E1C" w:rsidP="00365D05">
            <w:pPr>
              <w:contextualSpacing/>
              <w:rPr>
                <w:rFonts w:ascii="DIN Next LT Pro" w:hAnsi="DIN Next LT Pro"/>
                <w:lang w:val="ro-RO"/>
              </w:rPr>
            </w:pPr>
          </w:p>
        </w:tc>
      </w:tr>
      <w:tr w:rsidR="00460E1C" w:rsidRPr="00AE0B6E" w14:paraId="2A37B349"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0AF560E2"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02926C1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2021</w:t>
            </w:r>
          </w:p>
        </w:tc>
        <w:tc>
          <w:tcPr>
            <w:tcW w:w="1992" w:type="dxa"/>
            <w:tcBorders>
              <w:top w:val="single" w:sz="2" w:space="0" w:color="000001"/>
              <w:left w:val="single" w:sz="2" w:space="0" w:color="000001"/>
              <w:bottom w:val="single" w:sz="2" w:space="0" w:color="000001"/>
              <w:right w:val="nil"/>
            </w:tcBorders>
            <w:shd w:val="clear" w:color="auto" w:fill="FFFFFF"/>
          </w:tcPr>
          <w:p w14:paraId="464A35E1"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2801CC10"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67FE4BB1"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21AAA2E3" w14:textId="77777777" w:rsidR="00460E1C" w:rsidRPr="00AE0B6E" w:rsidRDefault="00460E1C" w:rsidP="00365D05">
            <w:pPr>
              <w:contextualSpacing/>
              <w:rPr>
                <w:rFonts w:ascii="DIN Next LT Pro" w:hAnsi="DIN Next LT Pro"/>
                <w:lang w:val="ro-RO"/>
              </w:rPr>
            </w:pPr>
          </w:p>
        </w:tc>
      </w:tr>
      <w:tr w:rsidR="00460E1C" w:rsidRPr="00AE0B6E" w14:paraId="02481C1C"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35E5C2AC"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4A6A217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2020</w:t>
            </w:r>
          </w:p>
        </w:tc>
        <w:tc>
          <w:tcPr>
            <w:tcW w:w="1992" w:type="dxa"/>
            <w:tcBorders>
              <w:top w:val="single" w:sz="2" w:space="0" w:color="000001"/>
              <w:left w:val="single" w:sz="2" w:space="0" w:color="000001"/>
              <w:bottom w:val="single" w:sz="2" w:space="0" w:color="000001"/>
              <w:right w:val="nil"/>
            </w:tcBorders>
            <w:shd w:val="clear" w:color="auto" w:fill="FFFFFF"/>
          </w:tcPr>
          <w:p w14:paraId="6491C789"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47A0CAA8"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7E8B5A7B"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31B1D84" w14:textId="77777777" w:rsidR="00460E1C" w:rsidRPr="00AE0B6E" w:rsidRDefault="00460E1C" w:rsidP="00365D05">
            <w:pPr>
              <w:contextualSpacing/>
              <w:rPr>
                <w:rFonts w:ascii="DIN Next LT Pro" w:hAnsi="DIN Next LT Pro"/>
                <w:lang w:val="ro-RO"/>
              </w:rPr>
            </w:pPr>
          </w:p>
        </w:tc>
      </w:tr>
      <w:tr w:rsidR="00460E1C" w:rsidRPr="00AE0B6E" w14:paraId="3272366A"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236B18C5"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EA1F2B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2019</w:t>
            </w:r>
          </w:p>
        </w:tc>
        <w:tc>
          <w:tcPr>
            <w:tcW w:w="1992" w:type="dxa"/>
            <w:tcBorders>
              <w:top w:val="single" w:sz="2" w:space="0" w:color="000001"/>
              <w:left w:val="single" w:sz="2" w:space="0" w:color="000001"/>
              <w:bottom w:val="single" w:sz="2" w:space="0" w:color="000001"/>
              <w:right w:val="nil"/>
            </w:tcBorders>
            <w:shd w:val="clear" w:color="auto" w:fill="FFFFFF"/>
          </w:tcPr>
          <w:p w14:paraId="05E858D4"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3DA47F67"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6AB869B5"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3FBC360C" w14:textId="77777777" w:rsidR="00460E1C" w:rsidRPr="00AE0B6E" w:rsidRDefault="00460E1C" w:rsidP="00365D05">
            <w:pPr>
              <w:contextualSpacing/>
              <w:rPr>
                <w:rFonts w:ascii="DIN Next LT Pro" w:hAnsi="DIN Next LT Pro"/>
                <w:lang w:val="ro-RO"/>
              </w:rPr>
            </w:pPr>
          </w:p>
        </w:tc>
      </w:tr>
      <w:tr w:rsidR="00460E1C" w:rsidRPr="00AE0B6E" w14:paraId="119CF87C"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629E41FE"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6C56A40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2018</w:t>
            </w:r>
          </w:p>
        </w:tc>
        <w:tc>
          <w:tcPr>
            <w:tcW w:w="1992" w:type="dxa"/>
            <w:tcBorders>
              <w:top w:val="single" w:sz="2" w:space="0" w:color="000001"/>
              <w:left w:val="single" w:sz="2" w:space="0" w:color="000001"/>
              <w:bottom w:val="single" w:sz="2" w:space="0" w:color="000001"/>
              <w:right w:val="nil"/>
            </w:tcBorders>
            <w:shd w:val="clear" w:color="auto" w:fill="FFFFFF"/>
          </w:tcPr>
          <w:p w14:paraId="52DFC349"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6D53B570"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3F64756F"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0BFA04F6" w14:textId="77777777" w:rsidR="00460E1C" w:rsidRPr="00AE0B6E" w:rsidRDefault="00460E1C" w:rsidP="00365D05">
            <w:pPr>
              <w:contextualSpacing/>
              <w:rPr>
                <w:rFonts w:ascii="DIN Next LT Pro" w:hAnsi="DIN Next LT Pro"/>
                <w:lang w:val="ro-RO"/>
              </w:rPr>
            </w:pPr>
          </w:p>
        </w:tc>
      </w:tr>
      <w:tr w:rsidR="00460E1C" w:rsidRPr="00AE0B6E" w14:paraId="6335C6D0" w14:textId="77777777" w:rsidTr="00365D05">
        <w:trPr>
          <w:trHeight w:val="20"/>
        </w:trPr>
        <w:tc>
          <w:tcPr>
            <w:tcW w:w="1198" w:type="dxa"/>
            <w:tcBorders>
              <w:top w:val="single" w:sz="2" w:space="0" w:color="000001"/>
              <w:left w:val="single" w:sz="2" w:space="0" w:color="000001"/>
              <w:bottom w:val="single" w:sz="2" w:space="0" w:color="000001"/>
              <w:right w:val="nil"/>
            </w:tcBorders>
            <w:shd w:val="clear" w:color="auto" w:fill="FFFFFF"/>
          </w:tcPr>
          <w:p w14:paraId="4DF5597B"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876928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2017</w:t>
            </w:r>
          </w:p>
        </w:tc>
        <w:tc>
          <w:tcPr>
            <w:tcW w:w="1992" w:type="dxa"/>
            <w:tcBorders>
              <w:top w:val="single" w:sz="2" w:space="0" w:color="000001"/>
              <w:left w:val="single" w:sz="2" w:space="0" w:color="000001"/>
              <w:bottom w:val="single" w:sz="2" w:space="0" w:color="000001"/>
              <w:right w:val="nil"/>
            </w:tcBorders>
            <w:shd w:val="clear" w:color="auto" w:fill="FFFFFF"/>
          </w:tcPr>
          <w:p w14:paraId="57DF625C"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2FCD5B29"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742EF168"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7F027DB" w14:textId="77777777" w:rsidR="00460E1C" w:rsidRPr="00AE0B6E" w:rsidRDefault="00460E1C" w:rsidP="00365D05">
            <w:pPr>
              <w:contextualSpacing/>
              <w:rPr>
                <w:rFonts w:ascii="DIN Next LT Pro" w:hAnsi="DIN Next LT Pro"/>
                <w:lang w:val="ro-RO"/>
              </w:rPr>
            </w:pPr>
          </w:p>
        </w:tc>
      </w:tr>
      <w:tr w:rsidR="00460E1C" w:rsidRPr="00AE0B6E" w14:paraId="26CD7D83"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2118F3A1"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554727B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2016</w:t>
            </w:r>
          </w:p>
        </w:tc>
        <w:tc>
          <w:tcPr>
            <w:tcW w:w="1992" w:type="dxa"/>
            <w:tcBorders>
              <w:top w:val="single" w:sz="2" w:space="0" w:color="000001"/>
              <w:left w:val="single" w:sz="2" w:space="0" w:color="000001"/>
              <w:bottom w:val="single" w:sz="2" w:space="0" w:color="000001"/>
              <w:right w:val="nil"/>
            </w:tcBorders>
            <w:shd w:val="clear" w:color="auto" w:fill="FFFFFF"/>
          </w:tcPr>
          <w:p w14:paraId="25CAF16B"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759C6538"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0BE3FCE6"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4469B83B" w14:textId="77777777" w:rsidR="00460E1C" w:rsidRPr="00AE0B6E" w:rsidRDefault="00460E1C" w:rsidP="00365D05">
            <w:pPr>
              <w:contextualSpacing/>
              <w:rPr>
                <w:rFonts w:ascii="DIN Next LT Pro" w:hAnsi="DIN Next LT Pro"/>
                <w:lang w:val="ro-RO"/>
              </w:rPr>
            </w:pPr>
          </w:p>
        </w:tc>
      </w:tr>
      <w:tr w:rsidR="00460E1C" w:rsidRPr="00AE0B6E" w14:paraId="468BFD39" w14:textId="77777777" w:rsidTr="00365D05">
        <w:tc>
          <w:tcPr>
            <w:tcW w:w="1198" w:type="dxa"/>
            <w:tcBorders>
              <w:top w:val="single" w:sz="2" w:space="0" w:color="000001"/>
              <w:left w:val="single" w:sz="2" w:space="0" w:color="000001"/>
              <w:bottom w:val="single" w:sz="2" w:space="0" w:color="000001"/>
              <w:right w:val="nil"/>
            </w:tcBorders>
            <w:shd w:val="clear" w:color="auto" w:fill="FFFFFF"/>
          </w:tcPr>
          <w:p w14:paraId="3454C868" w14:textId="77777777" w:rsidR="00460E1C" w:rsidRPr="00AE0B6E" w:rsidRDefault="00460E1C" w:rsidP="00365D05">
            <w:pPr>
              <w:contextualSpacing/>
              <w:rPr>
                <w:rFonts w:ascii="DIN Next LT Pro" w:hAnsi="DIN Next LT Pro"/>
                <w:lang w:val="ro-RO"/>
              </w:rPr>
            </w:pPr>
          </w:p>
        </w:tc>
        <w:tc>
          <w:tcPr>
            <w:tcW w:w="1188" w:type="dxa"/>
            <w:tcBorders>
              <w:top w:val="single" w:sz="2" w:space="0" w:color="000001"/>
              <w:left w:val="single" w:sz="2" w:space="0" w:color="000001"/>
              <w:bottom w:val="single" w:sz="2" w:space="0" w:color="000001"/>
              <w:right w:val="nil"/>
            </w:tcBorders>
            <w:shd w:val="clear" w:color="auto" w:fill="FFFFFF"/>
            <w:hideMark/>
          </w:tcPr>
          <w:p w14:paraId="3399120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2015</w:t>
            </w:r>
          </w:p>
        </w:tc>
        <w:tc>
          <w:tcPr>
            <w:tcW w:w="1992" w:type="dxa"/>
            <w:tcBorders>
              <w:top w:val="single" w:sz="2" w:space="0" w:color="000001"/>
              <w:left w:val="single" w:sz="2" w:space="0" w:color="000001"/>
              <w:bottom w:val="single" w:sz="2" w:space="0" w:color="000001"/>
              <w:right w:val="nil"/>
            </w:tcBorders>
            <w:shd w:val="clear" w:color="auto" w:fill="FFFFFF"/>
          </w:tcPr>
          <w:p w14:paraId="12546A23" w14:textId="77777777" w:rsidR="00460E1C" w:rsidRPr="00AE0B6E" w:rsidRDefault="00460E1C" w:rsidP="00365D05">
            <w:pPr>
              <w:contextualSpacing/>
              <w:rPr>
                <w:rFonts w:ascii="DIN Next LT Pro" w:hAnsi="DIN Next LT Pro"/>
                <w:lang w:val="ro-RO"/>
              </w:rPr>
            </w:pPr>
          </w:p>
        </w:tc>
        <w:tc>
          <w:tcPr>
            <w:tcW w:w="2896" w:type="dxa"/>
            <w:tcBorders>
              <w:top w:val="single" w:sz="2" w:space="0" w:color="000001"/>
              <w:left w:val="single" w:sz="2" w:space="0" w:color="000001"/>
              <w:bottom w:val="single" w:sz="2" w:space="0" w:color="000001"/>
              <w:right w:val="nil"/>
            </w:tcBorders>
            <w:shd w:val="clear" w:color="auto" w:fill="FFFFFF"/>
          </w:tcPr>
          <w:p w14:paraId="4B7875EA" w14:textId="77777777" w:rsidR="00460E1C" w:rsidRPr="00AE0B6E" w:rsidRDefault="00460E1C" w:rsidP="00365D05">
            <w:pPr>
              <w:contextualSpacing/>
              <w:rPr>
                <w:rFonts w:ascii="DIN Next LT Pro" w:hAnsi="DIN Next LT Pro"/>
                <w:lang w:val="ro-RO"/>
              </w:rPr>
            </w:pPr>
          </w:p>
        </w:tc>
        <w:tc>
          <w:tcPr>
            <w:tcW w:w="1596" w:type="dxa"/>
            <w:tcBorders>
              <w:top w:val="single" w:sz="2" w:space="0" w:color="000001"/>
              <w:left w:val="single" w:sz="2" w:space="0" w:color="000001"/>
              <w:bottom w:val="single" w:sz="2" w:space="0" w:color="000001"/>
              <w:right w:val="nil"/>
            </w:tcBorders>
            <w:shd w:val="clear" w:color="auto" w:fill="FFFFFF"/>
          </w:tcPr>
          <w:p w14:paraId="67506A7F" w14:textId="77777777" w:rsidR="00460E1C" w:rsidRPr="00AE0B6E" w:rsidRDefault="00460E1C" w:rsidP="00365D05">
            <w:pPr>
              <w:contextualSpacing/>
              <w:rPr>
                <w:rFonts w:ascii="DIN Next LT Pro" w:hAnsi="DIN Next LT Pro"/>
                <w:lang w:val="ro-RO"/>
              </w:rPr>
            </w:pPr>
          </w:p>
        </w:tc>
        <w:tc>
          <w:tcPr>
            <w:tcW w:w="1750" w:type="dxa"/>
            <w:tcBorders>
              <w:top w:val="single" w:sz="2" w:space="0" w:color="000001"/>
              <w:left w:val="single" w:sz="2" w:space="0" w:color="000001"/>
              <w:bottom w:val="single" w:sz="2" w:space="0" w:color="000001"/>
              <w:right w:val="single" w:sz="2" w:space="0" w:color="000001"/>
            </w:tcBorders>
            <w:shd w:val="clear" w:color="auto" w:fill="FFFFFF"/>
          </w:tcPr>
          <w:p w14:paraId="131277D6" w14:textId="77777777" w:rsidR="00460E1C" w:rsidRPr="00AE0B6E" w:rsidRDefault="00460E1C" w:rsidP="00365D05">
            <w:pPr>
              <w:contextualSpacing/>
              <w:rPr>
                <w:rFonts w:ascii="DIN Next LT Pro" w:hAnsi="DIN Next LT Pro"/>
                <w:lang w:val="ro-RO"/>
              </w:rPr>
            </w:pPr>
          </w:p>
        </w:tc>
      </w:tr>
    </w:tbl>
    <w:p w14:paraId="037E3B31" w14:textId="77777777" w:rsidR="00460E1C" w:rsidRPr="00AE0B6E" w:rsidRDefault="00460E1C" w:rsidP="00460E1C">
      <w:pPr>
        <w:rPr>
          <w:rFonts w:ascii="DIN Next LT Pro" w:hAnsi="DIN Next LT Pro"/>
          <w:lang w:val="ro-RO"/>
        </w:rPr>
      </w:pPr>
    </w:p>
    <w:p w14:paraId="1CB18538" w14:textId="77777777" w:rsidR="00460E1C" w:rsidRDefault="00460E1C" w:rsidP="00460E1C">
      <w:pPr>
        <w:spacing w:line="240" w:lineRule="auto"/>
        <w:jc w:val="both"/>
        <w:rPr>
          <w:rFonts w:ascii="DIN Next LT Pro" w:hAnsi="DIN Next LT Pro"/>
          <w:lang w:val="ro-RO"/>
        </w:rPr>
      </w:pPr>
      <w:r w:rsidRPr="00AE0B6E">
        <w:rPr>
          <w:rFonts w:ascii="DIN Next LT Pro" w:hAnsi="DIN Next LT Pro"/>
          <w:b/>
          <w:bCs/>
          <w:color w:val="000000"/>
          <w:lang w:val="ro-RO"/>
        </w:rPr>
        <w:t>Prelucrarea datelor cu caracter personal.</w:t>
      </w:r>
      <w:r w:rsidRPr="00AE0B6E">
        <w:rPr>
          <w:rFonts w:ascii="DIN Next LT Pro" w:hAnsi="DIN Next LT Pro"/>
          <w:color w:val="000000"/>
          <w:lang w:val="ro-RO"/>
        </w:rPr>
        <w:t xml:space="preserve"> Prin completarea prezentei Cereri de Finan</w:t>
      </w:r>
      <w:r>
        <w:rPr>
          <w:rFonts w:ascii="DIN Next LT Pro" w:hAnsi="DIN Next LT Pro"/>
          <w:color w:val="000000"/>
          <w:lang w:val="ro-RO"/>
        </w:rPr>
        <w:t>ț</w:t>
      </w:r>
      <w:r w:rsidRPr="00AE0B6E">
        <w:rPr>
          <w:rFonts w:ascii="DIN Next LT Pro" w:hAnsi="DIN Next LT Pro"/>
          <w:color w:val="000000"/>
          <w:lang w:val="ro-RO"/>
        </w:rPr>
        <w:t xml:space="preserve">are îmi exprim acordul expres </w:t>
      </w:r>
      <w:r>
        <w:rPr>
          <w:rFonts w:ascii="DIN Next LT Pro" w:hAnsi="DIN Next LT Pro"/>
          <w:color w:val="000000"/>
          <w:lang w:val="ro-RO"/>
        </w:rPr>
        <w:t>ș</w:t>
      </w:r>
      <w:r w:rsidRPr="00AE0B6E">
        <w:rPr>
          <w:rFonts w:ascii="DIN Next LT Pro" w:hAnsi="DIN Next LT Pro"/>
          <w:color w:val="000000"/>
          <w:lang w:val="ro-RO"/>
        </w:rPr>
        <w:t xml:space="preserve">i neechivoc privind utilizarea </w:t>
      </w:r>
      <w:r>
        <w:rPr>
          <w:rFonts w:ascii="DIN Next LT Pro" w:hAnsi="DIN Next LT Pro"/>
          <w:color w:val="000000"/>
          <w:lang w:val="ro-RO"/>
        </w:rPr>
        <w:t>ș</w:t>
      </w:r>
      <w:r w:rsidRPr="00AE0B6E">
        <w:rPr>
          <w:rFonts w:ascii="DIN Next LT Pro" w:hAnsi="DIN Next LT Pro"/>
          <w:color w:val="000000"/>
          <w:lang w:val="ro-RO"/>
        </w:rPr>
        <w:t xml:space="preserve">i prelucrarea datelor cu caracter personal de </w:t>
      </w:r>
      <w:r w:rsidRPr="00AE0B6E">
        <w:rPr>
          <w:rFonts w:ascii="DIN Next LT Pro" w:hAnsi="DIN Next LT Pro"/>
          <w:color w:val="000000"/>
          <w:lang w:val="ro-RO"/>
        </w:rPr>
        <w:lastRenderedPageBreak/>
        <w:t>către Municipiul Miercurea Ciuc, operator de date cu caracter personal înregistrat la Autoritatea Na</w:t>
      </w:r>
      <w:r>
        <w:rPr>
          <w:rFonts w:ascii="DIN Next LT Pro" w:hAnsi="DIN Next LT Pro"/>
          <w:color w:val="000000"/>
          <w:lang w:val="ro-RO"/>
        </w:rPr>
        <w:t>ț</w:t>
      </w:r>
      <w:r w:rsidRPr="00AE0B6E">
        <w:rPr>
          <w:rFonts w:ascii="DIN Next LT Pro" w:hAnsi="DIN Next LT Pro"/>
          <w:color w:val="000000"/>
          <w:lang w:val="ro-RO"/>
        </w:rPr>
        <w:t>ională de Supraveghere a Prelucrării Datelor cu Caracter Personal, în conformitate cu Regulamentul EU 2016/679.</w:t>
      </w:r>
      <w:r w:rsidRPr="00AE0B6E">
        <w:rPr>
          <w:rFonts w:ascii="DIN Next LT Pro" w:hAnsi="DIN Next LT Pro"/>
          <w:lang w:val="ro-RO"/>
        </w:rPr>
        <w:t xml:space="preserve"> </w:t>
      </w:r>
    </w:p>
    <w:p w14:paraId="61507495"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Costurile estimative ale proiectului:</w:t>
      </w:r>
    </w:p>
    <w:p w14:paraId="66955DA8"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I. Promovarea sportului de perfo</w:t>
      </w:r>
      <w:r>
        <w:rPr>
          <w:rFonts w:ascii="DIN Next LT Pro" w:hAnsi="DIN Next LT Pro"/>
          <w:b/>
          <w:bCs/>
          <w:lang w:val="ro-RO"/>
        </w:rPr>
        <w:t>r</w:t>
      </w:r>
      <w:r w:rsidRPr="00AE0B6E">
        <w:rPr>
          <w:rFonts w:ascii="DIN Next LT Pro" w:hAnsi="DIN Next LT Pro"/>
          <w:b/>
          <w:bCs/>
          <w:lang w:val="ro-RO"/>
        </w:rPr>
        <w:t>man</w:t>
      </w:r>
      <w:r>
        <w:rPr>
          <w:rFonts w:ascii="DIN Next LT Pro" w:hAnsi="DIN Next LT Pro"/>
          <w:b/>
          <w:bCs/>
          <w:lang w:val="ro-RO"/>
        </w:rPr>
        <w:t>ț</w:t>
      </w:r>
      <w:r w:rsidRPr="00AE0B6E">
        <w:rPr>
          <w:rFonts w:ascii="DIN Next LT Pro" w:hAnsi="DIN Next LT Pro"/>
          <w:b/>
          <w:bCs/>
          <w:lang w:val="ro-RO"/>
        </w:rPr>
        <w:t>ă- sus</w:t>
      </w:r>
      <w:r>
        <w:rPr>
          <w:rFonts w:ascii="DIN Next LT Pro" w:hAnsi="DIN Next LT Pro"/>
          <w:b/>
          <w:bCs/>
          <w:lang w:val="ro-RO"/>
        </w:rPr>
        <w:t>ț</w:t>
      </w:r>
      <w:r w:rsidRPr="00AE0B6E">
        <w:rPr>
          <w:rFonts w:ascii="DIN Next LT Pro" w:hAnsi="DIN Next LT Pro"/>
          <w:b/>
          <w:bCs/>
          <w:lang w:val="ro-RO"/>
        </w:rPr>
        <w:t>inerea jocurilor sportive/sporturilor individuale</w:t>
      </w:r>
    </w:p>
    <w:p w14:paraId="0B36D498"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1.a. Echipe - Intern</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4A0E8E7F"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51868789"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310A751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793A3FB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4AABBD01"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397EA1B6"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05E3D558"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2B7D6DA3"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intern</w:t>
            </w:r>
          </w:p>
        </w:tc>
      </w:tr>
      <w:tr w:rsidR="00460E1C" w:rsidRPr="00AE0B6E" w14:paraId="7F04488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07C3D4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0946A78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7694BEE0"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436B8E5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0414A5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3CDF387" w14:textId="77777777" w:rsidR="00460E1C" w:rsidRPr="00AE0B6E" w:rsidRDefault="00460E1C" w:rsidP="00365D05">
            <w:pPr>
              <w:contextualSpacing/>
              <w:rPr>
                <w:rFonts w:ascii="DIN Next LT Pro" w:hAnsi="DIN Next LT Pro"/>
                <w:lang w:val="ro-RO"/>
              </w:rPr>
            </w:pPr>
          </w:p>
        </w:tc>
      </w:tr>
      <w:tr w:rsidR="00460E1C" w:rsidRPr="00AE0B6E" w14:paraId="6767F97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260202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CBDD38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3968C2B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302330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66B8F60" w14:textId="77777777" w:rsidR="00460E1C" w:rsidRPr="00AE0B6E" w:rsidRDefault="00460E1C" w:rsidP="00365D05">
            <w:pPr>
              <w:contextualSpacing/>
              <w:rPr>
                <w:rFonts w:ascii="DIN Next LT Pro" w:hAnsi="DIN Next LT Pro"/>
                <w:lang w:val="ro-RO"/>
              </w:rPr>
            </w:pPr>
          </w:p>
        </w:tc>
      </w:tr>
      <w:tr w:rsidR="00460E1C" w:rsidRPr="00AE0B6E" w14:paraId="7A41147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ADA45C8"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2B3C20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05266A9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D5097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0D8DA71" w14:textId="77777777" w:rsidR="00460E1C" w:rsidRPr="00AE0B6E" w:rsidRDefault="00460E1C" w:rsidP="00365D05">
            <w:pPr>
              <w:contextualSpacing/>
              <w:rPr>
                <w:rFonts w:ascii="DIN Next LT Pro" w:hAnsi="DIN Next LT Pro"/>
                <w:lang w:val="ro-RO"/>
              </w:rPr>
            </w:pPr>
          </w:p>
        </w:tc>
      </w:tr>
      <w:tr w:rsidR="00460E1C" w:rsidRPr="00AE0B6E" w14:paraId="69BD948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DBA026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3FAEAA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5C09F71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558298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3F1962" w14:textId="77777777" w:rsidR="00460E1C" w:rsidRPr="00AE0B6E" w:rsidRDefault="00460E1C" w:rsidP="00365D05">
            <w:pPr>
              <w:contextualSpacing/>
              <w:rPr>
                <w:rFonts w:ascii="DIN Next LT Pro" w:hAnsi="DIN Next LT Pro"/>
                <w:lang w:val="ro-RO"/>
              </w:rPr>
            </w:pPr>
          </w:p>
        </w:tc>
      </w:tr>
      <w:tr w:rsidR="00460E1C" w:rsidRPr="00AE0B6E" w14:paraId="76153D0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8F8B7C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8AFC70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3A73410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293133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F561FF9" w14:textId="77777777" w:rsidR="00460E1C" w:rsidRPr="00AE0B6E" w:rsidRDefault="00460E1C" w:rsidP="00365D05">
            <w:pPr>
              <w:contextualSpacing/>
              <w:rPr>
                <w:rFonts w:ascii="DIN Next LT Pro" w:hAnsi="DIN Next LT Pro"/>
                <w:lang w:val="ro-RO"/>
              </w:rPr>
            </w:pPr>
          </w:p>
        </w:tc>
      </w:tr>
      <w:tr w:rsidR="00460E1C" w:rsidRPr="00AE0B6E" w14:paraId="3ECF93B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7D3A19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CEA181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3BABBB3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63B280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67C04C3" w14:textId="77777777" w:rsidR="00460E1C" w:rsidRPr="00AE0B6E" w:rsidRDefault="00460E1C" w:rsidP="00365D05">
            <w:pPr>
              <w:contextualSpacing/>
              <w:rPr>
                <w:rFonts w:ascii="DIN Next LT Pro" w:hAnsi="DIN Next LT Pro"/>
                <w:lang w:val="ro-RO"/>
              </w:rPr>
            </w:pPr>
          </w:p>
        </w:tc>
      </w:tr>
      <w:tr w:rsidR="00460E1C" w:rsidRPr="00AE0B6E" w14:paraId="34052A1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C62BC6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2E1BA7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w:t>
            </w:r>
          </w:p>
        </w:tc>
        <w:tc>
          <w:tcPr>
            <w:tcW w:w="1608" w:type="dxa"/>
            <w:tcBorders>
              <w:top w:val="single" w:sz="4" w:space="0" w:color="000001"/>
              <w:left w:val="single" w:sz="4" w:space="0" w:color="000001"/>
              <w:bottom w:val="single" w:sz="4" w:space="0" w:color="000001"/>
              <w:right w:val="nil"/>
            </w:tcBorders>
            <w:shd w:val="clear" w:color="auto" w:fill="FFFFFF"/>
          </w:tcPr>
          <w:p w14:paraId="18BB504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503A6F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828E5CF" w14:textId="77777777" w:rsidR="00460E1C" w:rsidRPr="00AE0B6E" w:rsidRDefault="00460E1C" w:rsidP="00365D05">
            <w:pPr>
              <w:contextualSpacing/>
              <w:rPr>
                <w:rFonts w:ascii="DIN Next LT Pro" w:hAnsi="DIN Next LT Pro"/>
                <w:lang w:val="ro-RO"/>
              </w:rPr>
            </w:pPr>
          </w:p>
        </w:tc>
      </w:tr>
      <w:tr w:rsidR="00460E1C" w:rsidRPr="00AE0B6E" w14:paraId="7AC3CED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52D744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BD378A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7AC9625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ACF314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9A219C8" w14:textId="77777777" w:rsidR="00460E1C" w:rsidRPr="00AE0B6E" w:rsidRDefault="00460E1C" w:rsidP="00365D05">
            <w:pPr>
              <w:contextualSpacing/>
              <w:rPr>
                <w:rFonts w:ascii="DIN Next LT Pro" w:hAnsi="DIN Next LT Pro"/>
                <w:lang w:val="ro-RO"/>
              </w:rPr>
            </w:pPr>
          </w:p>
        </w:tc>
      </w:tr>
      <w:tr w:rsidR="00460E1C" w:rsidRPr="00AE0B6E" w14:paraId="26FCB83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4E30F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5D0FCA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4D78C63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5A07E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1ECDD8F" w14:textId="77777777" w:rsidR="00460E1C" w:rsidRPr="00AE0B6E" w:rsidRDefault="00460E1C" w:rsidP="00365D05">
            <w:pPr>
              <w:contextualSpacing/>
              <w:rPr>
                <w:rFonts w:ascii="DIN Next LT Pro" w:hAnsi="DIN Next LT Pro"/>
                <w:lang w:val="ro-RO"/>
              </w:rPr>
            </w:pPr>
          </w:p>
        </w:tc>
      </w:tr>
      <w:tr w:rsidR="00460E1C" w:rsidRPr="00AE0B6E" w14:paraId="63332BE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833631B" w14:textId="77777777" w:rsidR="00460E1C" w:rsidRPr="00AE0B6E" w:rsidRDefault="00460E1C" w:rsidP="00365D05">
            <w:pPr>
              <w:contextualSpacing/>
              <w:rPr>
                <w:rFonts w:ascii="DIN Next LT Pro" w:hAnsi="DIN Next LT Pro"/>
                <w:lang w:val="ro-RO"/>
              </w:rPr>
            </w:pPr>
          </w:p>
          <w:p w14:paraId="766DCFD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DCB141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22CE9DF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B8F881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C65A9E2" w14:textId="77777777" w:rsidR="00460E1C" w:rsidRPr="00AE0B6E" w:rsidRDefault="00460E1C" w:rsidP="00365D05">
            <w:pPr>
              <w:contextualSpacing/>
              <w:rPr>
                <w:rFonts w:ascii="DIN Next LT Pro" w:hAnsi="DIN Next LT Pro"/>
                <w:lang w:val="ro-RO"/>
              </w:rPr>
            </w:pPr>
          </w:p>
        </w:tc>
      </w:tr>
      <w:tr w:rsidR="00460E1C" w:rsidRPr="00AE0B6E" w14:paraId="69260D9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D29016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928CD1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5D5126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D48787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041D8C7" w14:textId="77777777" w:rsidR="00460E1C" w:rsidRPr="00AE0B6E" w:rsidRDefault="00460E1C" w:rsidP="00365D05">
            <w:pPr>
              <w:contextualSpacing/>
              <w:rPr>
                <w:rFonts w:ascii="DIN Next LT Pro" w:hAnsi="DIN Next LT Pro"/>
                <w:lang w:val="ro-RO"/>
              </w:rPr>
            </w:pPr>
          </w:p>
        </w:tc>
      </w:tr>
      <w:tr w:rsidR="00460E1C" w:rsidRPr="00AE0B6E" w14:paraId="142C411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3E3C4F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0407847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2F72333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B24426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913B5A4" w14:textId="77777777" w:rsidR="00460E1C" w:rsidRPr="00AE0B6E" w:rsidRDefault="00460E1C" w:rsidP="00365D05">
            <w:pPr>
              <w:contextualSpacing/>
              <w:rPr>
                <w:rFonts w:ascii="DIN Next LT Pro" w:hAnsi="DIN Next LT Pro"/>
                <w:lang w:val="ro-RO"/>
              </w:rPr>
            </w:pPr>
          </w:p>
        </w:tc>
      </w:tr>
      <w:tr w:rsidR="00460E1C" w:rsidRPr="00AE0B6E" w14:paraId="461BFCA9"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0C9505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w:t>
            </w:r>
          </w:p>
        </w:tc>
      </w:tr>
      <w:tr w:rsidR="00460E1C" w:rsidRPr="00AE0B6E" w14:paraId="4FB52FC1"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AB8BE2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5C64C76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214261FB" w14:textId="77777777" w:rsidR="00460E1C" w:rsidRPr="00AE0B6E" w:rsidRDefault="00460E1C" w:rsidP="00365D05">
            <w:pPr>
              <w:contextualSpacing/>
              <w:rPr>
                <w:rFonts w:ascii="DIN Next LT Pro" w:hAnsi="DIN Next LT Pro"/>
                <w:b/>
                <w:bCs/>
                <w:lang w:val="ro-RO"/>
              </w:rPr>
            </w:pPr>
          </w:p>
          <w:p w14:paraId="0AB5B06E"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773E220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AD78D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B016610" w14:textId="77777777" w:rsidR="00460E1C" w:rsidRPr="00AE0B6E" w:rsidRDefault="00460E1C" w:rsidP="00365D05">
            <w:pPr>
              <w:contextualSpacing/>
              <w:rPr>
                <w:rFonts w:ascii="DIN Next LT Pro" w:hAnsi="DIN Next LT Pro"/>
                <w:lang w:val="ro-RO"/>
              </w:rPr>
            </w:pPr>
          </w:p>
        </w:tc>
      </w:tr>
      <w:tr w:rsidR="00460E1C" w:rsidRPr="00AE0B6E" w14:paraId="60A3705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4F5E4F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85CC5A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3A16371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14CF88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E808BA" w14:textId="77777777" w:rsidR="00460E1C" w:rsidRPr="00AE0B6E" w:rsidRDefault="00460E1C" w:rsidP="00365D05">
            <w:pPr>
              <w:contextualSpacing/>
              <w:rPr>
                <w:rFonts w:ascii="DIN Next LT Pro" w:hAnsi="DIN Next LT Pro"/>
                <w:lang w:val="ro-RO"/>
              </w:rPr>
            </w:pPr>
          </w:p>
        </w:tc>
      </w:tr>
      <w:tr w:rsidR="00460E1C" w:rsidRPr="00AE0B6E" w14:paraId="29740A1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9194B0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A60041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308AABC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2EC793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F3D660" w14:textId="77777777" w:rsidR="00460E1C" w:rsidRPr="00AE0B6E" w:rsidRDefault="00460E1C" w:rsidP="00365D05">
            <w:pPr>
              <w:contextualSpacing/>
              <w:rPr>
                <w:rFonts w:ascii="DIN Next LT Pro" w:hAnsi="DIN Next LT Pro"/>
                <w:lang w:val="ro-RO"/>
              </w:rPr>
            </w:pPr>
          </w:p>
        </w:tc>
      </w:tr>
      <w:tr w:rsidR="00460E1C" w:rsidRPr="00AE0B6E" w14:paraId="06D27D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3B355A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1E94D2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1E4152B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B1015D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321E81D" w14:textId="77777777" w:rsidR="00460E1C" w:rsidRPr="00AE0B6E" w:rsidRDefault="00460E1C" w:rsidP="00365D05">
            <w:pPr>
              <w:contextualSpacing/>
              <w:rPr>
                <w:rFonts w:ascii="DIN Next LT Pro" w:hAnsi="DIN Next LT Pro"/>
                <w:lang w:val="ro-RO"/>
              </w:rPr>
            </w:pPr>
          </w:p>
        </w:tc>
      </w:tr>
      <w:tr w:rsidR="00460E1C" w:rsidRPr="00AE0B6E" w14:paraId="1540026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42C00D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729B57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5622686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10BDB5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EE93FC3" w14:textId="77777777" w:rsidR="00460E1C" w:rsidRPr="00AE0B6E" w:rsidRDefault="00460E1C" w:rsidP="00365D05">
            <w:pPr>
              <w:contextualSpacing/>
              <w:rPr>
                <w:rFonts w:ascii="DIN Next LT Pro" w:hAnsi="DIN Next LT Pro"/>
                <w:lang w:val="ro-RO"/>
              </w:rPr>
            </w:pPr>
          </w:p>
        </w:tc>
      </w:tr>
      <w:tr w:rsidR="00460E1C" w:rsidRPr="00AE0B6E" w14:paraId="0300BD0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3A99B5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CBA061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778983B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18FD78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64B54CB" w14:textId="77777777" w:rsidR="00460E1C" w:rsidRPr="00AE0B6E" w:rsidRDefault="00460E1C" w:rsidP="00365D05">
            <w:pPr>
              <w:contextualSpacing/>
              <w:rPr>
                <w:rFonts w:ascii="DIN Next LT Pro" w:hAnsi="DIN Next LT Pro"/>
                <w:lang w:val="ro-RO"/>
              </w:rPr>
            </w:pPr>
          </w:p>
        </w:tc>
      </w:tr>
      <w:tr w:rsidR="00460E1C" w:rsidRPr="00AE0B6E" w14:paraId="0C84AC3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E5F66E4"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CFB140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073BD07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CB95E7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E69D107" w14:textId="77777777" w:rsidR="00460E1C" w:rsidRPr="00AE0B6E" w:rsidRDefault="00460E1C" w:rsidP="00365D05">
            <w:pPr>
              <w:contextualSpacing/>
              <w:rPr>
                <w:rFonts w:ascii="DIN Next LT Pro" w:hAnsi="DIN Next LT Pro"/>
                <w:lang w:val="ro-RO"/>
              </w:rPr>
            </w:pPr>
          </w:p>
        </w:tc>
      </w:tr>
      <w:tr w:rsidR="00460E1C" w:rsidRPr="00AE0B6E" w14:paraId="4710BC0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8CECBE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0718A0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6EC8127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C7951B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540EEAA" w14:textId="77777777" w:rsidR="00460E1C" w:rsidRPr="00AE0B6E" w:rsidRDefault="00460E1C" w:rsidP="00365D05">
            <w:pPr>
              <w:contextualSpacing/>
              <w:rPr>
                <w:rFonts w:ascii="DIN Next LT Pro" w:hAnsi="DIN Next LT Pro"/>
                <w:lang w:val="ro-RO"/>
              </w:rPr>
            </w:pPr>
          </w:p>
        </w:tc>
      </w:tr>
      <w:tr w:rsidR="00460E1C" w:rsidRPr="00AE0B6E" w14:paraId="515A961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80A7BA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536ECC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5726FEE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E0D2DE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AA68575" w14:textId="77777777" w:rsidR="00460E1C" w:rsidRPr="00AE0B6E" w:rsidRDefault="00460E1C" w:rsidP="00365D05">
            <w:pPr>
              <w:contextualSpacing/>
              <w:rPr>
                <w:rFonts w:ascii="DIN Next LT Pro" w:hAnsi="DIN Next LT Pro"/>
                <w:lang w:val="ro-RO"/>
              </w:rPr>
            </w:pPr>
          </w:p>
        </w:tc>
      </w:tr>
      <w:tr w:rsidR="00460E1C" w:rsidRPr="00AE0B6E" w14:paraId="1A814F9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B3DFB1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3D6039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34554D3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78107A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C0EAFF6" w14:textId="77777777" w:rsidR="00460E1C" w:rsidRPr="00AE0B6E" w:rsidRDefault="00460E1C" w:rsidP="00365D05">
            <w:pPr>
              <w:contextualSpacing/>
              <w:rPr>
                <w:rFonts w:ascii="DIN Next LT Pro" w:hAnsi="DIN Next LT Pro"/>
                <w:lang w:val="ro-RO"/>
              </w:rPr>
            </w:pPr>
          </w:p>
        </w:tc>
      </w:tr>
      <w:tr w:rsidR="00460E1C" w:rsidRPr="00AE0B6E" w14:paraId="3969B2D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DD79B9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0379B99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6FD2A54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F1CA96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99BCF3B" w14:textId="77777777" w:rsidR="00460E1C" w:rsidRPr="00AE0B6E" w:rsidRDefault="00460E1C" w:rsidP="00365D05">
            <w:pPr>
              <w:contextualSpacing/>
              <w:rPr>
                <w:rFonts w:ascii="DIN Next LT Pro" w:hAnsi="DIN Next LT Pro"/>
                <w:lang w:val="ro-RO"/>
              </w:rPr>
            </w:pPr>
          </w:p>
        </w:tc>
      </w:tr>
      <w:tr w:rsidR="00460E1C" w:rsidRPr="00AE0B6E" w14:paraId="5F81CD2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6FDF87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83175F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1C889B2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FB4964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DF73390" w14:textId="77777777" w:rsidR="00460E1C" w:rsidRPr="00AE0B6E" w:rsidRDefault="00460E1C" w:rsidP="00365D05">
            <w:pPr>
              <w:contextualSpacing/>
              <w:rPr>
                <w:rFonts w:ascii="DIN Next LT Pro" w:hAnsi="DIN Next LT Pro"/>
                <w:lang w:val="ro-RO"/>
              </w:rPr>
            </w:pPr>
          </w:p>
        </w:tc>
      </w:tr>
      <w:tr w:rsidR="00460E1C" w:rsidRPr="00AE0B6E" w14:paraId="4AADD69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1A7AFE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913F1E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ordine </w:t>
            </w:r>
            <w:r>
              <w:rPr>
                <w:rFonts w:ascii="DIN Next LT Pro" w:hAnsi="DIN Next LT Pro"/>
                <w:lang w:val="ro-RO"/>
              </w:rPr>
              <w:t>ș</w:t>
            </w:r>
            <w:r w:rsidRPr="00AE0B6E">
              <w:rPr>
                <w:rFonts w:ascii="DIN Next LT Pro" w:hAnsi="DIN Next LT Pro"/>
                <w:lang w:val="ro-RO"/>
              </w:rPr>
              <w:t>i pază</w:t>
            </w:r>
          </w:p>
        </w:tc>
        <w:tc>
          <w:tcPr>
            <w:tcW w:w="1608" w:type="dxa"/>
            <w:tcBorders>
              <w:top w:val="single" w:sz="4" w:space="0" w:color="000001"/>
              <w:left w:val="single" w:sz="4" w:space="0" w:color="000001"/>
              <w:bottom w:val="single" w:sz="4" w:space="0" w:color="000001"/>
              <w:right w:val="nil"/>
            </w:tcBorders>
            <w:shd w:val="clear" w:color="auto" w:fill="FFFFFF"/>
          </w:tcPr>
          <w:p w14:paraId="3D33311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FEEE57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AE6FE12" w14:textId="77777777" w:rsidR="00460E1C" w:rsidRPr="00AE0B6E" w:rsidRDefault="00460E1C" w:rsidP="00365D05">
            <w:pPr>
              <w:contextualSpacing/>
              <w:rPr>
                <w:rFonts w:ascii="DIN Next LT Pro" w:hAnsi="DIN Next LT Pro"/>
                <w:lang w:val="ro-RO"/>
              </w:rPr>
            </w:pPr>
          </w:p>
        </w:tc>
      </w:tr>
      <w:tr w:rsidR="00460E1C" w:rsidRPr="00AE0B6E" w14:paraId="36AA6C5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A0D9DA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76681E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premii/recompense(numerar, transfer bancar)</w:t>
            </w:r>
          </w:p>
        </w:tc>
        <w:tc>
          <w:tcPr>
            <w:tcW w:w="1608" w:type="dxa"/>
            <w:tcBorders>
              <w:top w:val="single" w:sz="4" w:space="0" w:color="000001"/>
              <w:left w:val="single" w:sz="4" w:space="0" w:color="000001"/>
              <w:bottom w:val="single" w:sz="4" w:space="0" w:color="000001"/>
              <w:right w:val="nil"/>
            </w:tcBorders>
            <w:shd w:val="clear" w:color="auto" w:fill="FFFFFF"/>
          </w:tcPr>
          <w:p w14:paraId="4292AAD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FB1338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C139792" w14:textId="77777777" w:rsidR="00460E1C" w:rsidRPr="00AE0B6E" w:rsidRDefault="00460E1C" w:rsidP="00365D05">
            <w:pPr>
              <w:contextualSpacing/>
              <w:rPr>
                <w:rFonts w:ascii="DIN Next LT Pro" w:hAnsi="DIN Next LT Pro"/>
                <w:lang w:val="ro-RO"/>
              </w:rPr>
            </w:pPr>
          </w:p>
        </w:tc>
      </w:tr>
    </w:tbl>
    <w:p w14:paraId="430C320F" w14:textId="77777777" w:rsidR="00460E1C" w:rsidRPr="00AE0B6E" w:rsidRDefault="00460E1C" w:rsidP="00460E1C">
      <w:pPr>
        <w:contextualSpacing/>
        <w:rPr>
          <w:rFonts w:ascii="DIN Next LT Pro" w:hAnsi="DIN Next LT Pro"/>
          <w:lang w:val="ro-RO"/>
        </w:rPr>
      </w:pPr>
    </w:p>
    <w:p w14:paraId="45E9301B"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1.b. Echipe - Interna</w:t>
      </w:r>
      <w:r>
        <w:rPr>
          <w:rFonts w:ascii="DIN Next LT Pro" w:hAnsi="DIN Next LT Pro"/>
          <w:b/>
          <w:bCs/>
          <w:lang w:val="ro-RO"/>
        </w:rPr>
        <w:t>ț</w:t>
      </w:r>
      <w:r w:rsidRPr="00AE0B6E">
        <w:rPr>
          <w:rFonts w:ascii="DIN Next LT Pro" w:hAnsi="DIN Next LT Pro"/>
          <w:b/>
          <w:bCs/>
          <w:lang w:val="ro-RO"/>
        </w:rPr>
        <w:t>ionale</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5EF89314"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1DE760A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50741FF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11FB282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6B3FA5A6"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03C2B078"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10E58D81"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12F5BE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extern</w:t>
            </w:r>
          </w:p>
        </w:tc>
      </w:tr>
      <w:tr w:rsidR="00460E1C" w:rsidRPr="00AE0B6E" w14:paraId="547E6E3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172468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2807DAD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5063DBD3"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21F5067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005004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AE7AA55" w14:textId="77777777" w:rsidR="00460E1C" w:rsidRPr="00AE0B6E" w:rsidRDefault="00460E1C" w:rsidP="00365D05">
            <w:pPr>
              <w:contextualSpacing/>
              <w:rPr>
                <w:rFonts w:ascii="DIN Next LT Pro" w:hAnsi="DIN Next LT Pro"/>
                <w:lang w:val="ro-RO"/>
              </w:rPr>
            </w:pPr>
          </w:p>
        </w:tc>
      </w:tr>
      <w:tr w:rsidR="00460E1C" w:rsidRPr="00AE0B6E" w14:paraId="58E72FD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157578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EC683B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00B7752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916D83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C71E83D" w14:textId="77777777" w:rsidR="00460E1C" w:rsidRPr="00AE0B6E" w:rsidRDefault="00460E1C" w:rsidP="00365D05">
            <w:pPr>
              <w:contextualSpacing/>
              <w:rPr>
                <w:rFonts w:ascii="DIN Next LT Pro" w:hAnsi="DIN Next LT Pro"/>
                <w:lang w:val="ro-RO"/>
              </w:rPr>
            </w:pPr>
          </w:p>
        </w:tc>
      </w:tr>
      <w:tr w:rsidR="00460E1C" w:rsidRPr="00AE0B6E" w14:paraId="12257C4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823D5E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1D1483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64CC759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2C9101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67BB041" w14:textId="77777777" w:rsidR="00460E1C" w:rsidRPr="00AE0B6E" w:rsidRDefault="00460E1C" w:rsidP="00365D05">
            <w:pPr>
              <w:contextualSpacing/>
              <w:rPr>
                <w:rFonts w:ascii="DIN Next LT Pro" w:hAnsi="DIN Next LT Pro"/>
                <w:lang w:val="ro-RO"/>
              </w:rPr>
            </w:pPr>
          </w:p>
        </w:tc>
      </w:tr>
      <w:tr w:rsidR="00460E1C" w:rsidRPr="00AE0B6E" w14:paraId="0A02157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31DF21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EDCE93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2BECD2A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75A367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AE97A35" w14:textId="77777777" w:rsidR="00460E1C" w:rsidRPr="00AE0B6E" w:rsidRDefault="00460E1C" w:rsidP="00365D05">
            <w:pPr>
              <w:contextualSpacing/>
              <w:rPr>
                <w:rFonts w:ascii="DIN Next LT Pro" w:hAnsi="DIN Next LT Pro"/>
                <w:lang w:val="ro-RO"/>
              </w:rPr>
            </w:pPr>
          </w:p>
        </w:tc>
      </w:tr>
      <w:tr w:rsidR="00460E1C" w:rsidRPr="00AE0B6E" w14:paraId="6D6E83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CFDC096"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DD1EBD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7952986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ACE7C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4459B95" w14:textId="77777777" w:rsidR="00460E1C" w:rsidRPr="00AE0B6E" w:rsidRDefault="00460E1C" w:rsidP="00365D05">
            <w:pPr>
              <w:contextualSpacing/>
              <w:rPr>
                <w:rFonts w:ascii="DIN Next LT Pro" w:hAnsi="DIN Next LT Pro"/>
                <w:lang w:val="ro-RO"/>
              </w:rPr>
            </w:pPr>
          </w:p>
        </w:tc>
      </w:tr>
      <w:tr w:rsidR="00460E1C" w:rsidRPr="00AE0B6E" w14:paraId="0A6278C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3B9FC6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1142A1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0DA0BE0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A6F96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BB66C6" w14:textId="77777777" w:rsidR="00460E1C" w:rsidRPr="00AE0B6E" w:rsidRDefault="00460E1C" w:rsidP="00365D05">
            <w:pPr>
              <w:contextualSpacing/>
              <w:rPr>
                <w:rFonts w:ascii="DIN Next LT Pro" w:hAnsi="DIN Next LT Pro"/>
                <w:lang w:val="ro-RO"/>
              </w:rPr>
            </w:pPr>
          </w:p>
        </w:tc>
      </w:tr>
      <w:tr w:rsidR="00460E1C" w:rsidRPr="00AE0B6E" w14:paraId="76FA9F1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EC0ECC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A491AE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719A3D8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537389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281C1F4" w14:textId="77777777" w:rsidR="00460E1C" w:rsidRPr="00AE0B6E" w:rsidRDefault="00460E1C" w:rsidP="00365D05">
            <w:pPr>
              <w:contextualSpacing/>
              <w:rPr>
                <w:rFonts w:ascii="DIN Next LT Pro" w:hAnsi="DIN Next LT Pro"/>
                <w:lang w:val="ro-RO"/>
              </w:rPr>
            </w:pPr>
          </w:p>
        </w:tc>
      </w:tr>
      <w:tr w:rsidR="00460E1C" w:rsidRPr="00AE0B6E" w14:paraId="493B011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7B5C2C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2FDC6D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3CC15C8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10772A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5C60858" w14:textId="77777777" w:rsidR="00460E1C" w:rsidRPr="00AE0B6E" w:rsidRDefault="00460E1C" w:rsidP="00365D05">
            <w:pPr>
              <w:contextualSpacing/>
              <w:rPr>
                <w:rFonts w:ascii="DIN Next LT Pro" w:hAnsi="DIN Next LT Pro"/>
                <w:lang w:val="ro-RO"/>
              </w:rPr>
            </w:pPr>
          </w:p>
        </w:tc>
      </w:tr>
      <w:tr w:rsidR="00460E1C" w:rsidRPr="00AE0B6E" w14:paraId="73BBFF8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7A5C98F" w14:textId="77777777" w:rsidR="00460E1C" w:rsidRPr="00AE0B6E" w:rsidRDefault="00460E1C" w:rsidP="00365D05">
            <w:pPr>
              <w:contextualSpacing/>
              <w:rPr>
                <w:rFonts w:ascii="DIN Next LT Pro" w:hAnsi="DIN Next LT Pro"/>
                <w:lang w:val="ro-RO"/>
              </w:rPr>
            </w:pPr>
          </w:p>
          <w:p w14:paraId="2E327CF8"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1F1000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759BB0E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DED1B4"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F1FD85C" w14:textId="77777777" w:rsidR="00460E1C" w:rsidRPr="00AE0B6E" w:rsidRDefault="00460E1C" w:rsidP="00365D05">
            <w:pPr>
              <w:contextualSpacing/>
              <w:rPr>
                <w:rFonts w:ascii="DIN Next LT Pro" w:hAnsi="DIN Next LT Pro"/>
                <w:lang w:val="ro-RO"/>
              </w:rPr>
            </w:pPr>
          </w:p>
        </w:tc>
      </w:tr>
      <w:tr w:rsidR="00460E1C" w:rsidRPr="00AE0B6E" w14:paraId="792968A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471AD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8DE5FE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661330E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9473ED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D43B2A7" w14:textId="77777777" w:rsidR="00460E1C" w:rsidRPr="00AE0B6E" w:rsidRDefault="00460E1C" w:rsidP="00365D05">
            <w:pPr>
              <w:contextualSpacing/>
              <w:rPr>
                <w:rFonts w:ascii="DIN Next LT Pro" w:hAnsi="DIN Next LT Pro"/>
                <w:lang w:val="ro-RO"/>
              </w:rPr>
            </w:pPr>
          </w:p>
        </w:tc>
      </w:tr>
      <w:tr w:rsidR="00460E1C" w:rsidRPr="00AE0B6E" w14:paraId="0B9397D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4A029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F5F508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16A0A43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C941D4"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2EF260C" w14:textId="77777777" w:rsidR="00460E1C" w:rsidRPr="00AE0B6E" w:rsidRDefault="00460E1C" w:rsidP="00365D05">
            <w:pPr>
              <w:contextualSpacing/>
              <w:rPr>
                <w:rFonts w:ascii="DIN Next LT Pro" w:hAnsi="DIN Next LT Pro"/>
                <w:lang w:val="ro-RO"/>
              </w:rPr>
            </w:pPr>
          </w:p>
        </w:tc>
      </w:tr>
      <w:tr w:rsidR="00460E1C" w:rsidRPr="00AE0B6E" w14:paraId="055E53E0"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3835DCA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interna</w:t>
            </w:r>
            <w:r>
              <w:rPr>
                <w:rFonts w:ascii="DIN Next LT Pro" w:hAnsi="DIN Next LT Pro"/>
                <w:b/>
                <w:bCs/>
                <w:lang w:val="ro-RO"/>
              </w:rPr>
              <w:t>ț</w:t>
            </w:r>
            <w:r w:rsidRPr="00AE0B6E">
              <w:rPr>
                <w:rFonts w:ascii="DIN Next LT Pro" w:hAnsi="DIN Next LT Pro"/>
                <w:b/>
                <w:bCs/>
                <w:lang w:val="ro-RO"/>
              </w:rPr>
              <w:t>ional</w:t>
            </w:r>
          </w:p>
        </w:tc>
      </w:tr>
      <w:tr w:rsidR="00460E1C" w:rsidRPr="00AE0B6E" w14:paraId="6A2BDBD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C4791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226724F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6A0263AF" w14:textId="77777777" w:rsidR="00460E1C" w:rsidRPr="00AE0B6E" w:rsidRDefault="00460E1C" w:rsidP="00365D05">
            <w:pPr>
              <w:contextualSpacing/>
              <w:rPr>
                <w:rFonts w:ascii="DIN Next LT Pro" w:hAnsi="DIN Next LT Pro"/>
                <w:b/>
                <w:bCs/>
                <w:lang w:val="ro-RO"/>
              </w:rPr>
            </w:pPr>
          </w:p>
          <w:p w14:paraId="78B71ABF"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2389F9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F48284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E3D8BE0" w14:textId="77777777" w:rsidR="00460E1C" w:rsidRPr="00AE0B6E" w:rsidRDefault="00460E1C" w:rsidP="00365D05">
            <w:pPr>
              <w:contextualSpacing/>
              <w:rPr>
                <w:rFonts w:ascii="DIN Next LT Pro" w:hAnsi="DIN Next LT Pro"/>
                <w:lang w:val="ro-RO"/>
              </w:rPr>
            </w:pPr>
          </w:p>
        </w:tc>
      </w:tr>
      <w:tr w:rsidR="00460E1C" w:rsidRPr="00AE0B6E" w14:paraId="6B6C79F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F9D2A7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B73A20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5E1C9FB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B291FC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3B3FFE3" w14:textId="77777777" w:rsidR="00460E1C" w:rsidRPr="00AE0B6E" w:rsidRDefault="00460E1C" w:rsidP="00365D05">
            <w:pPr>
              <w:contextualSpacing/>
              <w:rPr>
                <w:rFonts w:ascii="DIN Next LT Pro" w:hAnsi="DIN Next LT Pro"/>
                <w:lang w:val="ro-RO"/>
              </w:rPr>
            </w:pPr>
          </w:p>
        </w:tc>
      </w:tr>
      <w:tr w:rsidR="00460E1C" w:rsidRPr="00AE0B6E" w14:paraId="0A0F79B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B8FABA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1BA1FD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2C63FE4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31DCF3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9A35562" w14:textId="77777777" w:rsidR="00460E1C" w:rsidRPr="00AE0B6E" w:rsidRDefault="00460E1C" w:rsidP="00365D05">
            <w:pPr>
              <w:contextualSpacing/>
              <w:rPr>
                <w:rFonts w:ascii="DIN Next LT Pro" w:hAnsi="DIN Next LT Pro"/>
                <w:lang w:val="ro-RO"/>
              </w:rPr>
            </w:pPr>
          </w:p>
        </w:tc>
      </w:tr>
      <w:tr w:rsidR="00460E1C" w:rsidRPr="00AE0B6E" w14:paraId="63749FC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BDA86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CF2CE2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29DBEB1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4D59B6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1B8A3E7" w14:textId="77777777" w:rsidR="00460E1C" w:rsidRPr="00AE0B6E" w:rsidRDefault="00460E1C" w:rsidP="00365D05">
            <w:pPr>
              <w:contextualSpacing/>
              <w:rPr>
                <w:rFonts w:ascii="DIN Next LT Pro" w:hAnsi="DIN Next LT Pro"/>
                <w:lang w:val="ro-RO"/>
              </w:rPr>
            </w:pPr>
          </w:p>
        </w:tc>
      </w:tr>
      <w:tr w:rsidR="00460E1C" w:rsidRPr="00AE0B6E" w14:paraId="6ACC7A2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C223404"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732431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7E438CD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07EC74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AAFF165" w14:textId="77777777" w:rsidR="00460E1C" w:rsidRPr="00AE0B6E" w:rsidRDefault="00460E1C" w:rsidP="00365D05">
            <w:pPr>
              <w:contextualSpacing/>
              <w:rPr>
                <w:rFonts w:ascii="DIN Next LT Pro" w:hAnsi="DIN Next LT Pro"/>
                <w:lang w:val="ro-RO"/>
              </w:rPr>
            </w:pPr>
          </w:p>
        </w:tc>
      </w:tr>
      <w:tr w:rsidR="00460E1C" w:rsidRPr="00AE0B6E" w14:paraId="00DA57E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177BE1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9C4615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6DD6BFB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2858E0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8A72F9C" w14:textId="77777777" w:rsidR="00460E1C" w:rsidRPr="00AE0B6E" w:rsidRDefault="00460E1C" w:rsidP="00365D05">
            <w:pPr>
              <w:contextualSpacing/>
              <w:rPr>
                <w:rFonts w:ascii="DIN Next LT Pro" w:hAnsi="DIN Next LT Pro"/>
                <w:lang w:val="ro-RO"/>
              </w:rPr>
            </w:pPr>
          </w:p>
        </w:tc>
      </w:tr>
      <w:tr w:rsidR="00460E1C" w:rsidRPr="00AE0B6E" w14:paraId="160E4EA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36BFA4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06D9E8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Taxe competi</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3867AEC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CAA082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07888D" w14:textId="77777777" w:rsidR="00460E1C" w:rsidRPr="00AE0B6E" w:rsidRDefault="00460E1C" w:rsidP="00365D05">
            <w:pPr>
              <w:contextualSpacing/>
              <w:rPr>
                <w:rFonts w:ascii="DIN Next LT Pro" w:hAnsi="DIN Next LT Pro"/>
                <w:lang w:val="ro-RO"/>
              </w:rPr>
            </w:pPr>
          </w:p>
        </w:tc>
      </w:tr>
      <w:tr w:rsidR="00460E1C" w:rsidRPr="00AE0B6E" w14:paraId="74FB8AC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DED51A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462A22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66F473C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B09CA6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1A65444" w14:textId="77777777" w:rsidR="00460E1C" w:rsidRPr="00AE0B6E" w:rsidRDefault="00460E1C" w:rsidP="00365D05">
            <w:pPr>
              <w:contextualSpacing/>
              <w:rPr>
                <w:rFonts w:ascii="DIN Next LT Pro" w:hAnsi="DIN Next LT Pro"/>
                <w:lang w:val="ro-RO"/>
              </w:rPr>
            </w:pPr>
          </w:p>
        </w:tc>
      </w:tr>
      <w:tr w:rsidR="00460E1C" w:rsidRPr="00AE0B6E" w14:paraId="35F12D3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10882A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E88687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021CF24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866AA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EB73821" w14:textId="77777777" w:rsidR="00460E1C" w:rsidRPr="00AE0B6E" w:rsidRDefault="00460E1C" w:rsidP="00365D05">
            <w:pPr>
              <w:contextualSpacing/>
              <w:rPr>
                <w:rFonts w:ascii="DIN Next LT Pro" w:hAnsi="DIN Next LT Pro"/>
                <w:lang w:val="ro-RO"/>
              </w:rPr>
            </w:pPr>
          </w:p>
        </w:tc>
      </w:tr>
      <w:tr w:rsidR="00460E1C" w:rsidRPr="00AE0B6E" w14:paraId="26D7702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05F9D8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F2AE6A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5BDFB81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0A6125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E1B429D" w14:textId="77777777" w:rsidR="00460E1C" w:rsidRPr="00AE0B6E" w:rsidRDefault="00460E1C" w:rsidP="00365D05">
            <w:pPr>
              <w:contextualSpacing/>
              <w:rPr>
                <w:rFonts w:ascii="DIN Next LT Pro" w:hAnsi="DIN Next LT Pro"/>
                <w:lang w:val="ro-RO"/>
              </w:rPr>
            </w:pPr>
          </w:p>
        </w:tc>
      </w:tr>
      <w:tr w:rsidR="00460E1C" w:rsidRPr="00AE0B6E" w14:paraId="7A7C56E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1F6706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6429F9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54F0657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70DC9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5CAA72D" w14:textId="77777777" w:rsidR="00460E1C" w:rsidRPr="00AE0B6E" w:rsidRDefault="00460E1C" w:rsidP="00365D05">
            <w:pPr>
              <w:contextualSpacing/>
              <w:rPr>
                <w:rFonts w:ascii="DIN Next LT Pro" w:hAnsi="DIN Next LT Pro"/>
                <w:lang w:val="ro-RO"/>
              </w:rPr>
            </w:pPr>
          </w:p>
        </w:tc>
      </w:tr>
      <w:tr w:rsidR="00460E1C" w:rsidRPr="00AE0B6E" w14:paraId="4A3B5DB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F1E584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A2C46A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2F9E248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0EBC53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FFA23C7" w14:textId="77777777" w:rsidR="00460E1C" w:rsidRPr="00AE0B6E" w:rsidRDefault="00460E1C" w:rsidP="00365D05">
            <w:pPr>
              <w:contextualSpacing/>
              <w:rPr>
                <w:rFonts w:ascii="DIN Next LT Pro" w:hAnsi="DIN Next LT Pro"/>
                <w:lang w:val="ro-RO"/>
              </w:rPr>
            </w:pPr>
          </w:p>
        </w:tc>
      </w:tr>
    </w:tbl>
    <w:p w14:paraId="6287EA55" w14:textId="77777777" w:rsidR="00460E1C" w:rsidRPr="00AE0B6E" w:rsidRDefault="00460E1C" w:rsidP="00460E1C">
      <w:pPr>
        <w:contextualSpacing/>
        <w:rPr>
          <w:rFonts w:ascii="DIN Next LT Pro" w:hAnsi="DIN Next LT Pro"/>
          <w:lang w:val="ro-RO"/>
        </w:rPr>
      </w:pPr>
    </w:p>
    <w:p w14:paraId="1335B472"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2.a. Sporturi individuale - intern</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73BA2B5C"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0E582CAB"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67B658E3"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597CE23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26FF4B72"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2AFE2ABC"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51D7317D"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481E6A0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intern</w:t>
            </w:r>
          </w:p>
        </w:tc>
      </w:tr>
      <w:tr w:rsidR="00460E1C" w:rsidRPr="00AE0B6E" w14:paraId="1615F92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7926E2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57990E5C"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25C8B5B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1FF0F71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A44089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F0B7862" w14:textId="77777777" w:rsidR="00460E1C" w:rsidRPr="00AE0B6E" w:rsidRDefault="00460E1C" w:rsidP="00365D05">
            <w:pPr>
              <w:contextualSpacing/>
              <w:rPr>
                <w:rFonts w:ascii="DIN Next LT Pro" w:hAnsi="DIN Next LT Pro"/>
                <w:lang w:val="ro-RO"/>
              </w:rPr>
            </w:pPr>
          </w:p>
        </w:tc>
      </w:tr>
      <w:tr w:rsidR="00460E1C" w:rsidRPr="00AE0B6E" w14:paraId="6DD0FCD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403434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C39B26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7C7E9DB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075769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5530AC5" w14:textId="77777777" w:rsidR="00460E1C" w:rsidRPr="00AE0B6E" w:rsidRDefault="00460E1C" w:rsidP="00365D05">
            <w:pPr>
              <w:contextualSpacing/>
              <w:rPr>
                <w:rFonts w:ascii="DIN Next LT Pro" w:hAnsi="DIN Next LT Pro"/>
                <w:lang w:val="ro-RO"/>
              </w:rPr>
            </w:pPr>
          </w:p>
        </w:tc>
      </w:tr>
      <w:tr w:rsidR="00460E1C" w:rsidRPr="00AE0B6E" w14:paraId="0417B95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5806C5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AC9344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03E7462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A7A64F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4810133" w14:textId="77777777" w:rsidR="00460E1C" w:rsidRPr="00AE0B6E" w:rsidRDefault="00460E1C" w:rsidP="00365D05">
            <w:pPr>
              <w:contextualSpacing/>
              <w:rPr>
                <w:rFonts w:ascii="DIN Next LT Pro" w:hAnsi="DIN Next LT Pro"/>
                <w:lang w:val="ro-RO"/>
              </w:rPr>
            </w:pPr>
          </w:p>
        </w:tc>
      </w:tr>
      <w:tr w:rsidR="00460E1C" w:rsidRPr="00AE0B6E" w14:paraId="0D6FEE2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D2E718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9C6655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6B29B86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A9346E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F146B94" w14:textId="77777777" w:rsidR="00460E1C" w:rsidRPr="00AE0B6E" w:rsidRDefault="00460E1C" w:rsidP="00365D05">
            <w:pPr>
              <w:contextualSpacing/>
              <w:rPr>
                <w:rFonts w:ascii="DIN Next LT Pro" w:hAnsi="DIN Next LT Pro"/>
                <w:lang w:val="ro-RO"/>
              </w:rPr>
            </w:pPr>
          </w:p>
        </w:tc>
      </w:tr>
      <w:tr w:rsidR="00460E1C" w:rsidRPr="00AE0B6E" w14:paraId="48D54CF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A10ECEC"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65DD28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2862791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4CCE882"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400AC0E" w14:textId="77777777" w:rsidR="00460E1C" w:rsidRPr="00AE0B6E" w:rsidRDefault="00460E1C" w:rsidP="00365D05">
            <w:pPr>
              <w:contextualSpacing/>
              <w:rPr>
                <w:rFonts w:ascii="DIN Next LT Pro" w:hAnsi="DIN Next LT Pro"/>
                <w:lang w:val="ro-RO"/>
              </w:rPr>
            </w:pPr>
          </w:p>
        </w:tc>
      </w:tr>
      <w:tr w:rsidR="00460E1C" w:rsidRPr="00AE0B6E" w14:paraId="6434676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9F726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9873D7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344EA26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7B81F0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D8B4DCB" w14:textId="77777777" w:rsidR="00460E1C" w:rsidRPr="00AE0B6E" w:rsidRDefault="00460E1C" w:rsidP="00365D05">
            <w:pPr>
              <w:contextualSpacing/>
              <w:rPr>
                <w:rFonts w:ascii="DIN Next LT Pro" w:hAnsi="DIN Next LT Pro"/>
                <w:lang w:val="ro-RO"/>
              </w:rPr>
            </w:pPr>
          </w:p>
        </w:tc>
      </w:tr>
      <w:tr w:rsidR="00460E1C" w:rsidRPr="00AE0B6E" w14:paraId="692882F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9706BA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8DFDD0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w:t>
            </w:r>
          </w:p>
        </w:tc>
        <w:tc>
          <w:tcPr>
            <w:tcW w:w="1608" w:type="dxa"/>
            <w:tcBorders>
              <w:top w:val="single" w:sz="4" w:space="0" w:color="000001"/>
              <w:left w:val="single" w:sz="4" w:space="0" w:color="000001"/>
              <w:bottom w:val="single" w:sz="4" w:space="0" w:color="000001"/>
              <w:right w:val="nil"/>
            </w:tcBorders>
            <w:shd w:val="clear" w:color="auto" w:fill="FFFFFF"/>
          </w:tcPr>
          <w:p w14:paraId="3F30630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E54415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15B5DC1" w14:textId="77777777" w:rsidR="00460E1C" w:rsidRPr="00AE0B6E" w:rsidRDefault="00460E1C" w:rsidP="00365D05">
            <w:pPr>
              <w:contextualSpacing/>
              <w:rPr>
                <w:rFonts w:ascii="DIN Next LT Pro" w:hAnsi="DIN Next LT Pro"/>
                <w:lang w:val="ro-RO"/>
              </w:rPr>
            </w:pPr>
          </w:p>
        </w:tc>
      </w:tr>
      <w:tr w:rsidR="00460E1C" w:rsidRPr="00AE0B6E" w14:paraId="2CBB255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2350D0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840BFF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471085E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FEE94DC"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ED1ABDD" w14:textId="77777777" w:rsidR="00460E1C" w:rsidRPr="00AE0B6E" w:rsidRDefault="00460E1C" w:rsidP="00365D05">
            <w:pPr>
              <w:contextualSpacing/>
              <w:rPr>
                <w:rFonts w:ascii="DIN Next LT Pro" w:hAnsi="DIN Next LT Pro"/>
                <w:lang w:val="ro-RO"/>
              </w:rPr>
            </w:pPr>
          </w:p>
        </w:tc>
      </w:tr>
      <w:tr w:rsidR="00460E1C" w:rsidRPr="00AE0B6E" w14:paraId="69E8E7B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2951FB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DEEEC3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61E935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ABFE7E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F3185DB" w14:textId="77777777" w:rsidR="00460E1C" w:rsidRPr="00AE0B6E" w:rsidRDefault="00460E1C" w:rsidP="00365D05">
            <w:pPr>
              <w:contextualSpacing/>
              <w:rPr>
                <w:rFonts w:ascii="DIN Next LT Pro" w:hAnsi="DIN Next LT Pro"/>
                <w:lang w:val="ro-RO"/>
              </w:rPr>
            </w:pPr>
          </w:p>
        </w:tc>
      </w:tr>
      <w:tr w:rsidR="00460E1C" w:rsidRPr="00AE0B6E" w14:paraId="0C0FACB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70E4A6C" w14:textId="77777777" w:rsidR="00460E1C" w:rsidRPr="00AE0B6E" w:rsidRDefault="00460E1C" w:rsidP="00365D05">
            <w:pPr>
              <w:contextualSpacing/>
              <w:rPr>
                <w:rFonts w:ascii="DIN Next LT Pro" w:hAnsi="DIN Next LT Pro"/>
                <w:lang w:val="ro-RO"/>
              </w:rPr>
            </w:pPr>
          </w:p>
          <w:p w14:paraId="6A49DD22"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EB561A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7F6F362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87C654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74563BB" w14:textId="77777777" w:rsidR="00460E1C" w:rsidRPr="00AE0B6E" w:rsidRDefault="00460E1C" w:rsidP="00365D05">
            <w:pPr>
              <w:contextualSpacing/>
              <w:rPr>
                <w:rFonts w:ascii="DIN Next LT Pro" w:hAnsi="DIN Next LT Pro"/>
                <w:lang w:val="ro-RO"/>
              </w:rPr>
            </w:pPr>
          </w:p>
        </w:tc>
      </w:tr>
      <w:tr w:rsidR="00460E1C" w:rsidRPr="00AE0B6E" w14:paraId="4A8B34D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062A42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3404FA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053D5BB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DF45A6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23D73AB" w14:textId="77777777" w:rsidR="00460E1C" w:rsidRPr="00AE0B6E" w:rsidRDefault="00460E1C" w:rsidP="00365D05">
            <w:pPr>
              <w:contextualSpacing/>
              <w:rPr>
                <w:rFonts w:ascii="DIN Next LT Pro" w:hAnsi="DIN Next LT Pro"/>
                <w:lang w:val="ro-RO"/>
              </w:rPr>
            </w:pPr>
          </w:p>
        </w:tc>
      </w:tr>
      <w:tr w:rsidR="00460E1C" w:rsidRPr="00AE0B6E" w14:paraId="7CE0A73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97643F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91B29B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121CEF8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B1F07C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07969E7" w14:textId="77777777" w:rsidR="00460E1C" w:rsidRPr="00AE0B6E" w:rsidRDefault="00460E1C" w:rsidP="00365D05">
            <w:pPr>
              <w:contextualSpacing/>
              <w:rPr>
                <w:rFonts w:ascii="DIN Next LT Pro" w:hAnsi="DIN Next LT Pro"/>
                <w:lang w:val="ro-RO"/>
              </w:rPr>
            </w:pPr>
          </w:p>
        </w:tc>
      </w:tr>
      <w:tr w:rsidR="00460E1C" w:rsidRPr="00AE0B6E" w14:paraId="432DA3D5"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517CFE1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w:t>
            </w:r>
          </w:p>
        </w:tc>
      </w:tr>
      <w:tr w:rsidR="00460E1C" w:rsidRPr="00AE0B6E" w14:paraId="370D1B8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8F3018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2D8ED8D6"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5C214B14" w14:textId="77777777" w:rsidR="00460E1C" w:rsidRPr="00AE0B6E" w:rsidRDefault="00460E1C" w:rsidP="00365D05">
            <w:pPr>
              <w:contextualSpacing/>
              <w:rPr>
                <w:rFonts w:ascii="DIN Next LT Pro" w:hAnsi="DIN Next LT Pro"/>
                <w:b/>
                <w:bCs/>
                <w:lang w:val="ro-RO"/>
              </w:rPr>
            </w:pPr>
          </w:p>
          <w:p w14:paraId="044A2718"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2BCA7B9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1F5233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45474AF" w14:textId="77777777" w:rsidR="00460E1C" w:rsidRPr="00AE0B6E" w:rsidRDefault="00460E1C" w:rsidP="00365D05">
            <w:pPr>
              <w:contextualSpacing/>
              <w:rPr>
                <w:rFonts w:ascii="DIN Next LT Pro" w:hAnsi="DIN Next LT Pro"/>
                <w:lang w:val="ro-RO"/>
              </w:rPr>
            </w:pPr>
          </w:p>
        </w:tc>
      </w:tr>
      <w:tr w:rsidR="00460E1C" w:rsidRPr="00AE0B6E" w14:paraId="310E582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CE65F4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CE271C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1633953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3F13CF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8BCE0F0" w14:textId="77777777" w:rsidR="00460E1C" w:rsidRPr="00AE0B6E" w:rsidRDefault="00460E1C" w:rsidP="00365D05">
            <w:pPr>
              <w:contextualSpacing/>
              <w:rPr>
                <w:rFonts w:ascii="DIN Next LT Pro" w:hAnsi="DIN Next LT Pro"/>
                <w:lang w:val="ro-RO"/>
              </w:rPr>
            </w:pPr>
          </w:p>
        </w:tc>
      </w:tr>
      <w:tr w:rsidR="00460E1C" w:rsidRPr="00AE0B6E" w14:paraId="02FE52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E5827B6"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6F8214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5822329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2FB4D0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DC6E9A5" w14:textId="77777777" w:rsidR="00460E1C" w:rsidRPr="00AE0B6E" w:rsidRDefault="00460E1C" w:rsidP="00365D05">
            <w:pPr>
              <w:contextualSpacing/>
              <w:rPr>
                <w:rFonts w:ascii="DIN Next LT Pro" w:hAnsi="DIN Next LT Pro"/>
                <w:lang w:val="ro-RO"/>
              </w:rPr>
            </w:pPr>
          </w:p>
        </w:tc>
      </w:tr>
      <w:tr w:rsidR="00460E1C" w:rsidRPr="00AE0B6E" w14:paraId="08CA0A4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1B1F5E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333F42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0B2ADE3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69C314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11B8BAC" w14:textId="77777777" w:rsidR="00460E1C" w:rsidRPr="00AE0B6E" w:rsidRDefault="00460E1C" w:rsidP="00365D05">
            <w:pPr>
              <w:contextualSpacing/>
              <w:rPr>
                <w:rFonts w:ascii="DIN Next LT Pro" w:hAnsi="DIN Next LT Pro"/>
                <w:lang w:val="ro-RO"/>
              </w:rPr>
            </w:pPr>
          </w:p>
        </w:tc>
      </w:tr>
      <w:tr w:rsidR="00460E1C" w:rsidRPr="00AE0B6E" w14:paraId="115BA77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9F8C92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84A30C3"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013DA73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545DFC6"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A67823" w14:textId="77777777" w:rsidR="00460E1C" w:rsidRPr="00AE0B6E" w:rsidRDefault="00460E1C" w:rsidP="00365D05">
            <w:pPr>
              <w:contextualSpacing/>
              <w:rPr>
                <w:rFonts w:ascii="DIN Next LT Pro" w:hAnsi="DIN Next LT Pro"/>
                <w:lang w:val="ro-RO"/>
              </w:rPr>
            </w:pPr>
          </w:p>
        </w:tc>
      </w:tr>
      <w:tr w:rsidR="00460E1C" w:rsidRPr="00AE0B6E" w14:paraId="307731D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433C8F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1B050B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741558C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1FC353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39183B8" w14:textId="77777777" w:rsidR="00460E1C" w:rsidRPr="00AE0B6E" w:rsidRDefault="00460E1C" w:rsidP="00365D05">
            <w:pPr>
              <w:contextualSpacing/>
              <w:rPr>
                <w:rFonts w:ascii="DIN Next LT Pro" w:hAnsi="DIN Next LT Pro"/>
                <w:lang w:val="ro-RO"/>
              </w:rPr>
            </w:pPr>
          </w:p>
        </w:tc>
      </w:tr>
      <w:tr w:rsidR="00460E1C" w:rsidRPr="00AE0B6E" w14:paraId="6AB0366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7BFD2A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50150C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5E856CD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FAC4513"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EE2B7C1" w14:textId="77777777" w:rsidR="00460E1C" w:rsidRPr="00AE0B6E" w:rsidRDefault="00460E1C" w:rsidP="00365D05">
            <w:pPr>
              <w:contextualSpacing/>
              <w:rPr>
                <w:rFonts w:ascii="DIN Next LT Pro" w:hAnsi="DIN Next LT Pro"/>
                <w:lang w:val="ro-RO"/>
              </w:rPr>
            </w:pPr>
          </w:p>
        </w:tc>
      </w:tr>
      <w:tr w:rsidR="00460E1C" w:rsidRPr="00AE0B6E" w14:paraId="3025CA5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523548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376F5DD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4670F3C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644E2D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BC06D16" w14:textId="77777777" w:rsidR="00460E1C" w:rsidRPr="00AE0B6E" w:rsidRDefault="00460E1C" w:rsidP="00365D05">
            <w:pPr>
              <w:contextualSpacing/>
              <w:rPr>
                <w:rFonts w:ascii="DIN Next LT Pro" w:hAnsi="DIN Next LT Pro"/>
                <w:lang w:val="ro-RO"/>
              </w:rPr>
            </w:pPr>
          </w:p>
        </w:tc>
      </w:tr>
      <w:tr w:rsidR="00460E1C" w:rsidRPr="00AE0B6E" w14:paraId="75B452D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4D16F2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1A1564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 xml:space="preserve">i recuperare </w:t>
            </w:r>
          </w:p>
        </w:tc>
        <w:tc>
          <w:tcPr>
            <w:tcW w:w="1608" w:type="dxa"/>
            <w:tcBorders>
              <w:top w:val="single" w:sz="4" w:space="0" w:color="000001"/>
              <w:left w:val="single" w:sz="4" w:space="0" w:color="000001"/>
              <w:bottom w:val="single" w:sz="4" w:space="0" w:color="000001"/>
              <w:right w:val="nil"/>
            </w:tcBorders>
            <w:shd w:val="clear" w:color="auto" w:fill="FFFFFF"/>
          </w:tcPr>
          <w:p w14:paraId="05779C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8CE5C6B"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FBC4BC9" w14:textId="77777777" w:rsidR="00460E1C" w:rsidRPr="00AE0B6E" w:rsidRDefault="00460E1C" w:rsidP="00365D05">
            <w:pPr>
              <w:contextualSpacing/>
              <w:rPr>
                <w:rFonts w:ascii="DIN Next LT Pro" w:hAnsi="DIN Next LT Pro"/>
                <w:lang w:val="ro-RO"/>
              </w:rPr>
            </w:pPr>
          </w:p>
        </w:tc>
      </w:tr>
      <w:tr w:rsidR="00460E1C" w:rsidRPr="00AE0B6E" w14:paraId="51508E9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1DA961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59BD9D3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5A4445A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831043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B7C7991" w14:textId="77777777" w:rsidR="00460E1C" w:rsidRPr="00AE0B6E" w:rsidRDefault="00460E1C" w:rsidP="00365D05">
            <w:pPr>
              <w:contextualSpacing/>
              <w:rPr>
                <w:rFonts w:ascii="DIN Next LT Pro" w:hAnsi="DIN Next LT Pro"/>
                <w:lang w:val="ro-RO"/>
              </w:rPr>
            </w:pPr>
          </w:p>
        </w:tc>
      </w:tr>
      <w:tr w:rsidR="00460E1C" w:rsidRPr="00AE0B6E" w14:paraId="5F82C0C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A7BD5D5"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BC71A1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404058F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FA1E48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C9F9DA" w14:textId="77777777" w:rsidR="00460E1C" w:rsidRPr="00AE0B6E" w:rsidRDefault="00460E1C" w:rsidP="00365D05">
            <w:pPr>
              <w:contextualSpacing/>
              <w:rPr>
                <w:rFonts w:ascii="DIN Next LT Pro" w:hAnsi="DIN Next LT Pro"/>
                <w:lang w:val="ro-RO"/>
              </w:rPr>
            </w:pPr>
          </w:p>
        </w:tc>
      </w:tr>
      <w:tr w:rsidR="00460E1C" w:rsidRPr="00AE0B6E" w14:paraId="21A5049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62ADFC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5D689F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premii/recompense(numerar, transfer bancar)</w:t>
            </w:r>
          </w:p>
        </w:tc>
        <w:tc>
          <w:tcPr>
            <w:tcW w:w="1608" w:type="dxa"/>
            <w:tcBorders>
              <w:top w:val="single" w:sz="4" w:space="0" w:color="000001"/>
              <w:left w:val="single" w:sz="4" w:space="0" w:color="000001"/>
              <w:bottom w:val="single" w:sz="4" w:space="0" w:color="000001"/>
              <w:right w:val="nil"/>
            </w:tcBorders>
            <w:shd w:val="clear" w:color="auto" w:fill="FFFFFF"/>
          </w:tcPr>
          <w:p w14:paraId="3276971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A8E9A6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BC64DD7" w14:textId="77777777" w:rsidR="00460E1C" w:rsidRPr="00AE0B6E" w:rsidRDefault="00460E1C" w:rsidP="00365D05">
            <w:pPr>
              <w:contextualSpacing/>
              <w:rPr>
                <w:rFonts w:ascii="DIN Next LT Pro" w:hAnsi="DIN Next LT Pro"/>
                <w:lang w:val="ro-RO"/>
              </w:rPr>
            </w:pPr>
          </w:p>
        </w:tc>
      </w:tr>
    </w:tbl>
    <w:p w14:paraId="52AD6294" w14:textId="77777777" w:rsidR="00460E1C" w:rsidRPr="00AE0B6E" w:rsidRDefault="00460E1C" w:rsidP="00460E1C">
      <w:pPr>
        <w:rPr>
          <w:rFonts w:ascii="DIN Next LT Pro" w:hAnsi="DIN Next LT Pro"/>
          <w:lang w:val="ro-RO"/>
        </w:rPr>
      </w:pPr>
    </w:p>
    <w:p w14:paraId="60ABA62C"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2.b. Sporturi individuale - extern</w:t>
      </w:r>
    </w:p>
    <w:tbl>
      <w:tblPr>
        <w:tblW w:w="10350" w:type="dxa"/>
        <w:tblInd w:w="-135" w:type="dxa"/>
        <w:tblLayout w:type="fixed"/>
        <w:tblCellMar>
          <w:left w:w="103" w:type="dxa"/>
        </w:tblCellMar>
        <w:tblLook w:val="04A0" w:firstRow="1" w:lastRow="0" w:firstColumn="1" w:lastColumn="0" w:noHBand="0" w:noVBand="1"/>
      </w:tblPr>
      <w:tblGrid>
        <w:gridCol w:w="942"/>
        <w:gridCol w:w="4416"/>
        <w:gridCol w:w="1608"/>
        <w:gridCol w:w="1577"/>
        <w:gridCol w:w="1807"/>
      </w:tblGrid>
      <w:tr w:rsidR="00460E1C" w:rsidRPr="00AE0B6E" w14:paraId="5D5C89CD"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3412E118"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Nr.crt.</w:t>
            </w:r>
          </w:p>
        </w:tc>
        <w:tc>
          <w:tcPr>
            <w:tcW w:w="4416" w:type="dxa"/>
            <w:tcBorders>
              <w:top w:val="single" w:sz="4" w:space="0" w:color="000001"/>
              <w:left w:val="single" w:sz="4" w:space="0" w:color="000001"/>
              <w:bottom w:val="single" w:sz="4" w:space="0" w:color="000001"/>
              <w:right w:val="nil"/>
            </w:tcBorders>
            <w:shd w:val="clear" w:color="auto" w:fill="FFFFFF"/>
            <w:vAlign w:val="center"/>
            <w:hideMark/>
          </w:tcPr>
          <w:p w14:paraId="535219E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0FB89800"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37ABECC0"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Suma solicitată din fonduri publice</w:t>
            </w: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9A656CB"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4C5BF092"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421F786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Ac</w:t>
            </w:r>
            <w:r>
              <w:rPr>
                <w:rFonts w:ascii="DIN Next LT Pro" w:hAnsi="DIN Next LT Pro"/>
                <w:b/>
                <w:bCs/>
                <w:lang w:val="ro-RO"/>
              </w:rPr>
              <w:t>ț</w:t>
            </w:r>
            <w:r w:rsidRPr="00AE0B6E">
              <w:rPr>
                <w:rFonts w:ascii="DIN Next LT Pro" w:hAnsi="DIN Next LT Pro"/>
                <w:b/>
                <w:bCs/>
                <w:lang w:val="ro-RO"/>
              </w:rPr>
              <w:t>iuni de pregătire sportivă: extern</w:t>
            </w:r>
          </w:p>
        </w:tc>
      </w:tr>
      <w:tr w:rsidR="00460E1C" w:rsidRPr="00AE0B6E" w14:paraId="1DE29F1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E28FE5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vAlign w:val="bottom"/>
            <w:hideMark/>
          </w:tcPr>
          <w:p w14:paraId="05B2E9CA"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Programul:_________________________________________________________</w:t>
            </w:r>
          </w:p>
          <w:p w14:paraId="3BBFA042"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4173CE7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2C4271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A1D3764" w14:textId="77777777" w:rsidR="00460E1C" w:rsidRPr="00AE0B6E" w:rsidRDefault="00460E1C" w:rsidP="00365D05">
            <w:pPr>
              <w:contextualSpacing/>
              <w:rPr>
                <w:rFonts w:ascii="DIN Next LT Pro" w:hAnsi="DIN Next LT Pro"/>
                <w:lang w:val="ro-RO"/>
              </w:rPr>
            </w:pPr>
          </w:p>
        </w:tc>
      </w:tr>
      <w:tr w:rsidR="00460E1C" w:rsidRPr="00AE0B6E" w14:paraId="2620DE2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9FF06A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7B037A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6E54A1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FD76551"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5569863" w14:textId="77777777" w:rsidR="00460E1C" w:rsidRPr="00AE0B6E" w:rsidRDefault="00460E1C" w:rsidP="00365D05">
            <w:pPr>
              <w:contextualSpacing/>
              <w:rPr>
                <w:rFonts w:ascii="DIN Next LT Pro" w:hAnsi="DIN Next LT Pro"/>
                <w:lang w:val="ro-RO"/>
              </w:rPr>
            </w:pPr>
          </w:p>
        </w:tc>
      </w:tr>
      <w:tr w:rsidR="00460E1C" w:rsidRPr="00AE0B6E" w14:paraId="2038A15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5F6CC3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80447B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5740487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828E95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48CFFA8" w14:textId="77777777" w:rsidR="00460E1C" w:rsidRPr="00AE0B6E" w:rsidRDefault="00460E1C" w:rsidP="00365D05">
            <w:pPr>
              <w:contextualSpacing/>
              <w:rPr>
                <w:rFonts w:ascii="DIN Next LT Pro" w:hAnsi="DIN Next LT Pro"/>
                <w:lang w:val="ro-RO"/>
              </w:rPr>
            </w:pPr>
          </w:p>
        </w:tc>
      </w:tr>
      <w:tr w:rsidR="00460E1C" w:rsidRPr="00AE0B6E" w14:paraId="5D8B113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791F06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4C1686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3AD00DD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AAFCED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59EF0DD" w14:textId="77777777" w:rsidR="00460E1C" w:rsidRPr="00AE0B6E" w:rsidRDefault="00460E1C" w:rsidP="00365D05">
            <w:pPr>
              <w:contextualSpacing/>
              <w:rPr>
                <w:rFonts w:ascii="DIN Next LT Pro" w:hAnsi="DIN Next LT Pro"/>
                <w:lang w:val="ro-RO"/>
              </w:rPr>
            </w:pPr>
          </w:p>
        </w:tc>
      </w:tr>
      <w:tr w:rsidR="00460E1C" w:rsidRPr="00AE0B6E" w14:paraId="18D65B1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B1F8CD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46C1B7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0266262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D381EA"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42BA144" w14:textId="77777777" w:rsidR="00460E1C" w:rsidRPr="00AE0B6E" w:rsidRDefault="00460E1C" w:rsidP="00365D05">
            <w:pPr>
              <w:contextualSpacing/>
              <w:rPr>
                <w:rFonts w:ascii="DIN Next LT Pro" w:hAnsi="DIN Next LT Pro"/>
                <w:lang w:val="ro-RO"/>
              </w:rPr>
            </w:pPr>
          </w:p>
        </w:tc>
      </w:tr>
      <w:tr w:rsidR="00460E1C" w:rsidRPr="00AE0B6E" w14:paraId="7B0D193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2721DD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EF04ED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alimenta</w:t>
            </w:r>
            <w:r>
              <w:rPr>
                <w:rFonts w:ascii="DIN Next LT Pro" w:hAnsi="DIN Next LT Pro"/>
                <w:lang w:val="ro-RO"/>
              </w:rPr>
              <w:t>ț</w:t>
            </w:r>
            <w:r w:rsidRPr="00AE0B6E">
              <w:rPr>
                <w:rFonts w:ascii="DIN Next LT Pro" w:hAnsi="DIN Next LT Pro"/>
                <w:lang w:val="ro-RO"/>
              </w:rPr>
              <w:t>ia de efort</w:t>
            </w:r>
          </w:p>
        </w:tc>
        <w:tc>
          <w:tcPr>
            <w:tcW w:w="1608" w:type="dxa"/>
            <w:tcBorders>
              <w:top w:val="single" w:sz="4" w:space="0" w:color="000001"/>
              <w:left w:val="single" w:sz="4" w:space="0" w:color="000001"/>
              <w:bottom w:val="single" w:sz="4" w:space="0" w:color="000001"/>
              <w:right w:val="nil"/>
            </w:tcBorders>
            <w:shd w:val="clear" w:color="auto" w:fill="FFFFFF"/>
          </w:tcPr>
          <w:p w14:paraId="040DB11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C4F025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E1A892C" w14:textId="77777777" w:rsidR="00460E1C" w:rsidRPr="00AE0B6E" w:rsidRDefault="00460E1C" w:rsidP="00365D05">
            <w:pPr>
              <w:contextualSpacing/>
              <w:rPr>
                <w:rFonts w:ascii="DIN Next LT Pro" w:hAnsi="DIN Next LT Pro"/>
                <w:lang w:val="ro-RO"/>
              </w:rPr>
            </w:pPr>
          </w:p>
        </w:tc>
      </w:tr>
      <w:tr w:rsidR="00460E1C" w:rsidRPr="00AE0B6E" w14:paraId="29E42D3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08DA168"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475FCC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0D70458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7271119"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0C7BE81" w14:textId="77777777" w:rsidR="00460E1C" w:rsidRPr="00AE0B6E" w:rsidRDefault="00460E1C" w:rsidP="00365D05">
            <w:pPr>
              <w:contextualSpacing/>
              <w:rPr>
                <w:rFonts w:ascii="DIN Next LT Pro" w:hAnsi="DIN Next LT Pro"/>
                <w:lang w:val="ro-RO"/>
              </w:rPr>
            </w:pPr>
          </w:p>
        </w:tc>
      </w:tr>
      <w:tr w:rsidR="00460E1C" w:rsidRPr="00AE0B6E" w14:paraId="6B575E6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1A73BFF"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77B5752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075B8ED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E83A0C0"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ABACCFF" w14:textId="77777777" w:rsidR="00460E1C" w:rsidRPr="00AE0B6E" w:rsidRDefault="00460E1C" w:rsidP="00365D05">
            <w:pPr>
              <w:contextualSpacing/>
              <w:rPr>
                <w:rFonts w:ascii="DIN Next LT Pro" w:hAnsi="DIN Next LT Pro"/>
                <w:lang w:val="ro-RO"/>
              </w:rPr>
            </w:pPr>
          </w:p>
        </w:tc>
      </w:tr>
      <w:tr w:rsidR="00460E1C" w:rsidRPr="00AE0B6E" w14:paraId="51E1612C"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1CC7FF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D54E5C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6D005AC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1A7BA2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A9CF149" w14:textId="77777777" w:rsidR="00460E1C" w:rsidRPr="00AE0B6E" w:rsidRDefault="00460E1C" w:rsidP="00365D05">
            <w:pPr>
              <w:contextualSpacing/>
              <w:rPr>
                <w:rFonts w:ascii="DIN Next LT Pro" w:hAnsi="DIN Next LT Pro"/>
                <w:lang w:val="ro-RO"/>
              </w:rPr>
            </w:pPr>
          </w:p>
        </w:tc>
      </w:tr>
      <w:tr w:rsidR="00460E1C" w:rsidRPr="00AE0B6E" w14:paraId="703F643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E59C52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4ED3FC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7CB4DAF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140DA2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FFDA211" w14:textId="77777777" w:rsidR="00460E1C" w:rsidRPr="00AE0B6E" w:rsidRDefault="00460E1C" w:rsidP="00365D05">
            <w:pPr>
              <w:contextualSpacing/>
              <w:rPr>
                <w:rFonts w:ascii="DIN Next LT Pro" w:hAnsi="DIN Next LT Pro"/>
                <w:lang w:val="ro-RO"/>
              </w:rPr>
            </w:pPr>
          </w:p>
        </w:tc>
      </w:tr>
      <w:tr w:rsidR="00460E1C" w:rsidRPr="00AE0B6E" w14:paraId="0F9C4D06" w14:textId="77777777" w:rsidTr="00365D05">
        <w:tc>
          <w:tcPr>
            <w:tcW w:w="1035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4AF40CCF"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Competi</w:t>
            </w:r>
            <w:r>
              <w:rPr>
                <w:rFonts w:ascii="DIN Next LT Pro" w:hAnsi="DIN Next LT Pro"/>
                <w:b/>
                <w:bCs/>
                <w:lang w:val="ro-RO"/>
              </w:rPr>
              <w:t>ț</w:t>
            </w:r>
            <w:r w:rsidRPr="00AE0B6E">
              <w:rPr>
                <w:rFonts w:ascii="DIN Next LT Pro" w:hAnsi="DIN Next LT Pro"/>
                <w:b/>
                <w:bCs/>
                <w:lang w:val="ro-RO"/>
              </w:rPr>
              <w:t>ii sportive: interna</w:t>
            </w:r>
            <w:r>
              <w:rPr>
                <w:rFonts w:ascii="DIN Next LT Pro" w:hAnsi="DIN Next LT Pro"/>
                <w:b/>
                <w:bCs/>
                <w:lang w:val="ro-RO"/>
              </w:rPr>
              <w:t>ț</w:t>
            </w:r>
            <w:r w:rsidRPr="00AE0B6E">
              <w:rPr>
                <w:rFonts w:ascii="DIN Next LT Pro" w:hAnsi="DIN Next LT Pro"/>
                <w:b/>
                <w:bCs/>
                <w:lang w:val="ro-RO"/>
              </w:rPr>
              <w:t>ionale</w:t>
            </w:r>
          </w:p>
        </w:tc>
      </w:tr>
      <w:tr w:rsidR="00460E1C" w:rsidRPr="00AE0B6E" w14:paraId="6D14081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A43A143"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tcPr>
          <w:p w14:paraId="0F8E8F7D"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6B236388" w14:textId="77777777" w:rsidR="00460E1C" w:rsidRPr="00AE0B6E" w:rsidRDefault="00460E1C" w:rsidP="00365D05">
            <w:pPr>
              <w:contextualSpacing/>
              <w:rPr>
                <w:rFonts w:ascii="DIN Next LT Pro" w:hAnsi="DIN Next LT Pro"/>
                <w:b/>
                <w:bCs/>
                <w:lang w:val="ro-RO"/>
              </w:rPr>
            </w:pPr>
          </w:p>
          <w:p w14:paraId="47AE504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054B18B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CFF617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C4C1023" w14:textId="77777777" w:rsidR="00460E1C" w:rsidRPr="00AE0B6E" w:rsidRDefault="00460E1C" w:rsidP="00365D05">
            <w:pPr>
              <w:contextualSpacing/>
              <w:rPr>
                <w:rFonts w:ascii="DIN Next LT Pro" w:hAnsi="DIN Next LT Pro"/>
                <w:lang w:val="ro-RO"/>
              </w:rPr>
            </w:pPr>
          </w:p>
        </w:tc>
      </w:tr>
      <w:tr w:rsidR="00460E1C" w:rsidRPr="00AE0B6E" w14:paraId="693EF68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4878AD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EE51E6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46CC7B9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AEE4D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98EE048" w14:textId="77777777" w:rsidR="00460E1C" w:rsidRPr="00AE0B6E" w:rsidRDefault="00460E1C" w:rsidP="00365D05">
            <w:pPr>
              <w:contextualSpacing/>
              <w:rPr>
                <w:rFonts w:ascii="DIN Next LT Pro" w:hAnsi="DIN Next LT Pro"/>
                <w:lang w:val="ro-RO"/>
              </w:rPr>
            </w:pPr>
          </w:p>
        </w:tc>
      </w:tr>
      <w:tr w:rsidR="00460E1C" w:rsidRPr="00AE0B6E" w14:paraId="631D805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F83B69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B007EC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0D0C231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AABC7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20CE0EC" w14:textId="77777777" w:rsidR="00460E1C" w:rsidRPr="00AE0B6E" w:rsidRDefault="00460E1C" w:rsidP="00365D05">
            <w:pPr>
              <w:contextualSpacing/>
              <w:rPr>
                <w:rFonts w:ascii="DIN Next LT Pro" w:hAnsi="DIN Next LT Pro"/>
                <w:lang w:val="ro-RO"/>
              </w:rPr>
            </w:pPr>
          </w:p>
        </w:tc>
      </w:tr>
      <w:tr w:rsidR="00460E1C" w:rsidRPr="00AE0B6E" w14:paraId="2EAF4FF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DD19C29"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D60DC2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37EBEAB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974644"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66F80DB" w14:textId="77777777" w:rsidR="00460E1C" w:rsidRPr="00AE0B6E" w:rsidRDefault="00460E1C" w:rsidP="00365D05">
            <w:pPr>
              <w:contextualSpacing/>
              <w:rPr>
                <w:rFonts w:ascii="DIN Next LT Pro" w:hAnsi="DIN Next LT Pro"/>
                <w:lang w:val="ro-RO"/>
              </w:rPr>
            </w:pPr>
          </w:p>
        </w:tc>
      </w:tr>
      <w:tr w:rsidR="00460E1C" w:rsidRPr="00AE0B6E" w14:paraId="4A23B37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69B7AB1"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5BEA87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5E52116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D73A33F"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84A6C26" w14:textId="77777777" w:rsidR="00460E1C" w:rsidRPr="00AE0B6E" w:rsidRDefault="00460E1C" w:rsidP="00365D05">
            <w:pPr>
              <w:contextualSpacing/>
              <w:rPr>
                <w:rFonts w:ascii="DIN Next LT Pro" w:hAnsi="DIN Next LT Pro"/>
                <w:lang w:val="ro-RO"/>
              </w:rPr>
            </w:pPr>
          </w:p>
        </w:tc>
      </w:tr>
      <w:tr w:rsidR="00460E1C" w:rsidRPr="00AE0B6E" w14:paraId="5B72ADC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6A99967"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436ED9D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iile sportive</w:t>
            </w:r>
          </w:p>
        </w:tc>
        <w:tc>
          <w:tcPr>
            <w:tcW w:w="1608" w:type="dxa"/>
            <w:tcBorders>
              <w:top w:val="single" w:sz="4" w:space="0" w:color="000001"/>
              <w:left w:val="single" w:sz="4" w:space="0" w:color="000001"/>
              <w:bottom w:val="single" w:sz="4" w:space="0" w:color="000001"/>
              <w:right w:val="nil"/>
            </w:tcBorders>
            <w:shd w:val="clear" w:color="auto" w:fill="FFFFFF"/>
          </w:tcPr>
          <w:p w14:paraId="0EA7C34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4FB6125"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ACAA6ED" w14:textId="77777777" w:rsidR="00460E1C" w:rsidRPr="00AE0B6E" w:rsidRDefault="00460E1C" w:rsidP="00365D05">
            <w:pPr>
              <w:contextualSpacing/>
              <w:rPr>
                <w:rFonts w:ascii="DIN Next LT Pro" w:hAnsi="DIN Next LT Pro"/>
                <w:lang w:val="ro-RO"/>
              </w:rPr>
            </w:pPr>
          </w:p>
        </w:tc>
      </w:tr>
      <w:tr w:rsidR="00460E1C" w:rsidRPr="00AE0B6E" w14:paraId="5E6F968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982C4A0"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08BE139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Taxe competi</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7F01EC5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7D545D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BE5EADB" w14:textId="77777777" w:rsidR="00460E1C" w:rsidRPr="00AE0B6E" w:rsidRDefault="00460E1C" w:rsidP="00365D05">
            <w:pPr>
              <w:contextualSpacing/>
              <w:rPr>
                <w:rFonts w:ascii="DIN Next LT Pro" w:hAnsi="DIN Next LT Pro"/>
                <w:lang w:val="ro-RO"/>
              </w:rPr>
            </w:pPr>
          </w:p>
        </w:tc>
      </w:tr>
      <w:tr w:rsidR="00460E1C" w:rsidRPr="00AE0B6E" w14:paraId="5BE2E81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9EF3B2B"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9BDD74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32F9C0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264516E"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D94ADF8" w14:textId="77777777" w:rsidR="00460E1C" w:rsidRPr="00AE0B6E" w:rsidRDefault="00460E1C" w:rsidP="00365D05">
            <w:pPr>
              <w:contextualSpacing/>
              <w:rPr>
                <w:rFonts w:ascii="DIN Next LT Pro" w:hAnsi="DIN Next LT Pro"/>
                <w:lang w:val="ro-RO"/>
              </w:rPr>
            </w:pPr>
          </w:p>
        </w:tc>
      </w:tr>
      <w:tr w:rsidR="00460E1C" w:rsidRPr="00AE0B6E" w14:paraId="57BBA29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AEEDB3A"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285D193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refacere după efort </w:t>
            </w:r>
            <w:r>
              <w:rPr>
                <w:rFonts w:ascii="DIN Next LT Pro" w:hAnsi="DIN Next LT Pro"/>
                <w:lang w:val="ro-RO"/>
              </w:rPr>
              <w:t>ș</w:t>
            </w:r>
            <w:r w:rsidRPr="00AE0B6E">
              <w:rPr>
                <w:rFonts w:ascii="DIN Next LT Pro" w:hAnsi="DIN Next LT Pro"/>
                <w:lang w:val="ro-RO"/>
              </w:rPr>
              <w:t>i recuperare</w:t>
            </w:r>
          </w:p>
        </w:tc>
        <w:tc>
          <w:tcPr>
            <w:tcW w:w="1608" w:type="dxa"/>
            <w:tcBorders>
              <w:top w:val="single" w:sz="4" w:space="0" w:color="000001"/>
              <w:left w:val="single" w:sz="4" w:space="0" w:color="000001"/>
              <w:bottom w:val="single" w:sz="4" w:space="0" w:color="000001"/>
              <w:right w:val="nil"/>
            </w:tcBorders>
            <w:shd w:val="clear" w:color="auto" w:fill="FFFFFF"/>
          </w:tcPr>
          <w:p w14:paraId="169DF27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46C30CD"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598F354" w14:textId="77777777" w:rsidR="00460E1C" w:rsidRPr="00AE0B6E" w:rsidRDefault="00460E1C" w:rsidP="00365D05">
            <w:pPr>
              <w:contextualSpacing/>
              <w:rPr>
                <w:rFonts w:ascii="DIN Next LT Pro" w:hAnsi="DIN Next LT Pro"/>
                <w:lang w:val="ro-RO"/>
              </w:rPr>
            </w:pPr>
          </w:p>
        </w:tc>
      </w:tr>
      <w:tr w:rsidR="00460E1C" w:rsidRPr="00AE0B6E" w14:paraId="5AF4F55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459B38E"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104A1E9D"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0685203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C3193C8"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FF232A" w14:textId="77777777" w:rsidR="00460E1C" w:rsidRPr="00AE0B6E" w:rsidRDefault="00460E1C" w:rsidP="00365D05">
            <w:pPr>
              <w:contextualSpacing/>
              <w:rPr>
                <w:rFonts w:ascii="DIN Next LT Pro" w:hAnsi="DIN Next LT Pro"/>
                <w:lang w:val="ro-RO"/>
              </w:rPr>
            </w:pPr>
          </w:p>
        </w:tc>
      </w:tr>
      <w:tr w:rsidR="00460E1C" w:rsidRPr="00AE0B6E" w14:paraId="0A4FC72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275312D" w14:textId="77777777" w:rsidR="00460E1C" w:rsidRPr="00AE0B6E" w:rsidRDefault="00460E1C" w:rsidP="00365D05">
            <w:pPr>
              <w:contextualSpacing/>
              <w:rPr>
                <w:rFonts w:ascii="DIN Next LT Pro" w:hAnsi="DIN Next LT Pro"/>
                <w:lang w:val="ro-RO"/>
              </w:rPr>
            </w:pPr>
          </w:p>
        </w:tc>
        <w:tc>
          <w:tcPr>
            <w:tcW w:w="4416" w:type="dxa"/>
            <w:tcBorders>
              <w:top w:val="single" w:sz="4" w:space="0" w:color="000001"/>
              <w:left w:val="single" w:sz="4" w:space="0" w:color="000001"/>
              <w:bottom w:val="single" w:sz="4" w:space="0" w:color="000001"/>
              <w:right w:val="nil"/>
            </w:tcBorders>
            <w:shd w:val="clear" w:color="auto" w:fill="FFFFFF"/>
            <w:hideMark/>
          </w:tcPr>
          <w:p w14:paraId="64EC36A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54F9A46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825A877" w14:textId="77777777" w:rsidR="00460E1C" w:rsidRPr="00AE0B6E" w:rsidRDefault="00460E1C" w:rsidP="00365D05">
            <w:pPr>
              <w:contextualSpacing/>
              <w:rPr>
                <w:rFonts w:ascii="DIN Next LT Pro" w:hAnsi="DIN Next LT Pro"/>
                <w:lang w:val="ro-RO"/>
              </w:rPr>
            </w:pPr>
          </w:p>
        </w:tc>
        <w:tc>
          <w:tcPr>
            <w:tcW w:w="1807"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7BC9FEB" w14:textId="77777777" w:rsidR="00460E1C" w:rsidRPr="00AE0B6E" w:rsidRDefault="00460E1C" w:rsidP="00365D05">
            <w:pPr>
              <w:contextualSpacing/>
              <w:rPr>
                <w:rFonts w:ascii="DIN Next LT Pro" w:hAnsi="DIN Next LT Pro"/>
                <w:lang w:val="ro-RO"/>
              </w:rPr>
            </w:pPr>
          </w:p>
        </w:tc>
      </w:tr>
    </w:tbl>
    <w:p w14:paraId="3198C3CB" w14:textId="77777777" w:rsidR="00460E1C" w:rsidRPr="00AE0B6E" w:rsidRDefault="00460E1C" w:rsidP="00460E1C">
      <w:pPr>
        <w:rPr>
          <w:rFonts w:ascii="DIN Next LT Pro" w:hAnsi="DIN Next LT Pro"/>
          <w:lang w:val="ro-RO"/>
        </w:rPr>
      </w:pPr>
    </w:p>
    <w:p w14:paraId="4C9C104C" w14:textId="77777777" w:rsidR="00460E1C" w:rsidRPr="00AE0B6E" w:rsidRDefault="00460E1C" w:rsidP="00460E1C">
      <w:pPr>
        <w:rPr>
          <w:rFonts w:ascii="DIN Next LT Pro" w:hAnsi="DIN Next LT Pro"/>
          <w:b/>
          <w:bCs/>
          <w:lang w:val="ro-RO"/>
        </w:rPr>
      </w:pPr>
      <w:bookmarkStart w:id="9" w:name="page5"/>
      <w:bookmarkEnd w:id="9"/>
      <w:r w:rsidRPr="00AE0B6E">
        <w:rPr>
          <w:rFonts w:ascii="DIN Next LT Pro" w:hAnsi="DIN Next LT Pro"/>
          <w:b/>
          <w:bCs/>
          <w:lang w:val="ro-RO"/>
        </w:rPr>
        <w:t>3. Evenimente sportive</w:t>
      </w:r>
    </w:p>
    <w:tbl>
      <w:tblPr>
        <w:tblW w:w="10335" w:type="dxa"/>
        <w:tblInd w:w="-125" w:type="dxa"/>
        <w:tblLayout w:type="fixed"/>
        <w:tblCellMar>
          <w:left w:w="103" w:type="dxa"/>
        </w:tblCellMar>
        <w:tblLook w:val="04A0" w:firstRow="1" w:lastRow="0" w:firstColumn="1" w:lastColumn="0" w:noHBand="0" w:noVBand="1"/>
      </w:tblPr>
      <w:tblGrid>
        <w:gridCol w:w="942"/>
        <w:gridCol w:w="4417"/>
        <w:gridCol w:w="1609"/>
        <w:gridCol w:w="1578"/>
        <w:gridCol w:w="1789"/>
      </w:tblGrid>
      <w:tr w:rsidR="00460E1C" w:rsidRPr="00AE0B6E" w14:paraId="06EE9991" w14:textId="77777777" w:rsidTr="00365D05">
        <w:tc>
          <w:tcPr>
            <w:tcW w:w="943" w:type="dxa"/>
            <w:tcBorders>
              <w:top w:val="single" w:sz="4" w:space="0" w:color="000001"/>
              <w:left w:val="single" w:sz="4" w:space="0" w:color="000001"/>
              <w:bottom w:val="single" w:sz="4" w:space="0" w:color="000001"/>
              <w:right w:val="nil"/>
            </w:tcBorders>
            <w:shd w:val="clear" w:color="auto" w:fill="FFFFFF"/>
            <w:vAlign w:val="center"/>
            <w:hideMark/>
          </w:tcPr>
          <w:p w14:paraId="1A2A0D6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Nr.crt.</w:t>
            </w:r>
          </w:p>
        </w:tc>
        <w:tc>
          <w:tcPr>
            <w:tcW w:w="4415" w:type="dxa"/>
            <w:tcBorders>
              <w:top w:val="single" w:sz="4" w:space="0" w:color="000001"/>
              <w:left w:val="single" w:sz="4" w:space="0" w:color="000001"/>
              <w:bottom w:val="single" w:sz="4" w:space="0" w:color="000001"/>
              <w:right w:val="nil"/>
            </w:tcBorders>
            <w:shd w:val="clear" w:color="auto" w:fill="FFFFFF"/>
            <w:vAlign w:val="center"/>
            <w:hideMark/>
          </w:tcPr>
          <w:p w14:paraId="5A4FE69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 proiectul, ac</w:t>
            </w:r>
            <w:r>
              <w:rPr>
                <w:rFonts w:ascii="DIN Next LT Pro" w:hAnsi="DIN Next LT Pro"/>
                <w:b/>
                <w:bCs/>
                <w:lang w:val="ro-RO"/>
              </w:rPr>
              <w:t>ț</w:t>
            </w:r>
            <w:r w:rsidRPr="00AE0B6E">
              <w:rPr>
                <w:rFonts w:ascii="DIN Next LT Pro" w:hAnsi="DIN Next LT Pro"/>
                <w:b/>
                <w:bCs/>
                <w:lang w:val="ro-RO"/>
              </w:rPr>
              <w:t>iunea/activitatea, categoriile de cheltuieli</w:t>
            </w:r>
          </w:p>
        </w:tc>
        <w:tc>
          <w:tcPr>
            <w:tcW w:w="1608" w:type="dxa"/>
            <w:tcBorders>
              <w:top w:val="single" w:sz="4" w:space="0" w:color="000001"/>
              <w:left w:val="single" w:sz="4" w:space="0" w:color="000001"/>
              <w:bottom w:val="single" w:sz="4" w:space="0" w:color="000001"/>
              <w:right w:val="nil"/>
            </w:tcBorders>
            <w:shd w:val="clear" w:color="auto" w:fill="FFFFFF"/>
            <w:vAlign w:val="center"/>
            <w:hideMark/>
          </w:tcPr>
          <w:p w14:paraId="464D994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Valoarea totală</w:t>
            </w:r>
          </w:p>
        </w:tc>
        <w:tc>
          <w:tcPr>
            <w:tcW w:w="1577" w:type="dxa"/>
            <w:tcBorders>
              <w:top w:val="single" w:sz="4" w:space="0" w:color="000001"/>
              <w:left w:val="single" w:sz="4" w:space="0" w:color="000001"/>
              <w:bottom w:val="single" w:sz="4" w:space="0" w:color="000001"/>
              <w:right w:val="nil"/>
            </w:tcBorders>
            <w:shd w:val="clear" w:color="auto" w:fill="FFFFFF"/>
            <w:vAlign w:val="center"/>
            <w:hideMark/>
          </w:tcPr>
          <w:p w14:paraId="29FE06A5"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Suma solicitată din fonduri publice</w:t>
            </w: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1151B73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Venituri proprii ale structurii sportive</w:t>
            </w:r>
          </w:p>
        </w:tc>
      </w:tr>
      <w:tr w:rsidR="00460E1C" w:rsidRPr="00AE0B6E" w14:paraId="52FA17EA"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A860853" w14:textId="77777777" w:rsidR="00460E1C" w:rsidRPr="00AE0B6E" w:rsidRDefault="00460E1C" w:rsidP="00365D05">
            <w:pPr>
              <w:contextualSpacing/>
              <w:rPr>
                <w:rFonts w:ascii="DIN Next LT Pro" w:hAnsi="DIN Next LT Pro"/>
                <w:lang w:val="ro-RO"/>
              </w:rPr>
            </w:pPr>
            <w:r w:rsidRPr="00AE0B6E">
              <w:rPr>
                <w:rFonts w:ascii="DIN Next LT Pro" w:hAnsi="DIN Next LT Pro"/>
                <w:b/>
                <w:bCs/>
                <w:lang w:val="ro-RO"/>
              </w:rPr>
              <w:t>1. Competi</w:t>
            </w:r>
            <w:r>
              <w:rPr>
                <w:rFonts w:ascii="DIN Next LT Pro" w:hAnsi="DIN Next LT Pro"/>
                <w:b/>
                <w:bCs/>
                <w:lang w:val="ro-RO"/>
              </w:rPr>
              <w:t>ț</w:t>
            </w:r>
            <w:r w:rsidRPr="00AE0B6E">
              <w:rPr>
                <w:rFonts w:ascii="DIN Next LT Pro" w:hAnsi="DIN Next LT Pro"/>
                <w:b/>
                <w:bCs/>
                <w:lang w:val="ro-RO"/>
              </w:rPr>
              <w:t>ii sportive interne</w:t>
            </w:r>
          </w:p>
        </w:tc>
      </w:tr>
      <w:tr w:rsidR="00460E1C" w:rsidRPr="00AE0B6E" w14:paraId="0194981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F745BF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vAlign w:val="bottom"/>
            <w:hideMark/>
          </w:tcPr>
          <w:p w14:paraId="0DF8615B"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w:t>
            </w:r>
          </w:p>
          <w:p w14:paraId="0CBB9F0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vAlign w:val="bottom"/>
          </w:tcPr>
          <w:p w14:paraId="14CF8CA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953D1B5"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FA1144D" w14:textId="77777777" w:rsidR="00460E1C" w:rsidRPr="00AE0B6E" w:rsidRDefault="00460E1C" w:rsidP="00365D05">
            <w:pPr>
              <w:contextualSpacing/>
              <w:rPr>
                <w:rFonts w:ascii="DIN Next LT Pro" w:hAnsi="DIN Next LT Pro"/>
                <w:lang w:val="ro-RO"/>
              </w:rPr>
            </w:pPr>
          </w:p>
        </w:tc>
      </w:tr>
      <w:tr w:rsidR="00460E1C" w:rsidRPr="00AE0B6E" w14:paraId="0C56BA2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C9B0365"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1DE022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5D0543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DFD203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2CA777C" w14:textId="77777777" w:rsidR="00460E1C" w:rsidRPr="00AE0B6E" w:rsidRDefault="00460E1C" w:rsidP="00365D05">
            <w:pPr>
              <w:contextualSpacing/>
              <w:rPr>
                <w:rFonts w:ascii="DIN Next LT Pro" w:hAnsi="DIN Next LT Pro"/>
                <w:lang w:val="ro-RO"/>
              </w:rPr>
            </w:pPr>
          </w:p>
        </w:tc>
      </w:tr>
      <w:tr w:rsidR="00460E1C" w:rsidRPr="00AE0B6E" w14:paraId="4C70915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62FFF1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A59496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3E60E12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ABA4D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4DF7AA3" w14:textId="77777777" w:rsidR="00460E1C" w:rsidRPr="00AE0B6E" w:rsidRDefault="00460E1C" w:rsidP="00365D05">
            <w:pPr>
              <w:contextualSpacing/>
              <w:rPr>
                <w:rFonts w:ascii="DIN Next LT Pro" w:hAnsi="DIN Next LT Pro"/>
                <w:lang w:val="ro-RO"/>
              </w:rPr>
            </w:pPr>
          </w:p>
        </w:tc>
      </w:tr>
      <w:tr w:rsidR="00460E1C" w:rsidRPr="00AE0B6E" w14:paraId="461A0AB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5846D15"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4597421"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46C8E3F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DF3E1F"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65F039A" w14:textId="77777777" w:rsidR="00460E1C" w:rsidRPr="00AE0B6E" w:rsidRDefault="00460E1C" w:rsidP="00365D05">
            <w:pPr>
              <w:contextualSpacing/>
              <w:rPr>
                <w:rFonts w:ascii="DIN Next LT Pro" w:hAnsi="DIN Next LT Pro"/>
                <w:lang w:val="ro-RO"/>
              </w:rPr>
            </w:pPr>
          </w:p>
        </w:tc>
      </w:tr>
      <w:tr w:rsidR="00460E1C" w:rsidRPr="00AE0B6E" w14:paraId="4C151C1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0197A79"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C7C610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6AA41B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4C18BF2"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22A4B3" w14:textId="77777777" w:rsidR="00460E1C" w:rsidRPr="00AE0B6E" w:rsidRDefault="00460E1C" w:rsidP="00365D05">
            <w:pPr>
              <w:contextualSpacing/>
              <w:rPr>
                <w:rFonts w:ascii="DIN Next LT Pro" w:hAnsi="DIN Next LT Pro"/>
                <w:lang w:val="ro-RO"/>
              </w:rPr>
            </w:pPr>
          </w:p>
        </w:tc>
      </w:tr>
      <w:tr w:rsidR="00460E1C" w:rsidRPr="00AE0B6E" w14:paraId="500F02B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E2F5D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DFD573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ordine </w:t>
            </w:r>
            <w:r>
              <w:rPr>
                <w:rFonts w:ascii="DIN Next LT Pro" w:hAnsi="DIN Next LT Pro"/>
                <w:lang w:val="ro-RO"/>
              </w:rPr>
              <w:t>ș</w:t>
            </w:r>
            <w:r w:rsidRPr="00AE0B6E">
              <w:rPr>
                <w:rFonts w:ascii="DIN Next LT Pro" w:hAnsi="DIN Next LT Pro"/>
                <w:lang w:val="ro-RO"/>
              </w:rPr>
              <w:t>i pază</w:t>
            </w:r>
          </w:p>
        </w:tc>
        <w:tc>
          <w:tcPr>
            <w:tcW w:w="1608" w:type="dxa"/>
            <w:tcBorders>
              <w:top w:val="single" w:sz="4" w:space="0" w:color="000001"/>
              <w:left w:val="single" w:sz="4" w:space="0" w:color="000001"/>
              <w:bottom w:val="single" w:sz="4" w:space="0" w:color="000001"/>
              <w:right w:val="nil"/>
            </w:tcBorders>
            <w:shd w:val="clear" w:color="auto" w:fill="FFFFFF"/>
          </w:tcPr>
          <w:p w14:paraId="7B0903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D9EED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AACBE57" w14:textId="77777777" w:rsidR="00460E1C" w:rsidRPr="00AE0B6E" w:rsidRDefault="00460E1C" w:rsidP="00365D05">
            <w:pPr>
              <w:contextualSpacing/>
              <w:rPr>
                <w:rFonts w:ascii="DIN Next LT Pro" w:hAnsi="DIN Next LT Pro"/>
                <w:lang w:val="ro-RO"/>
              </w:rPr>
            </w:pPr>
          </w:p>
        </w:tc>
      </w:tr>
      <w:tr w:rsidR="00460E1C" w:rsidRPr="00AE0B6E" w14:paraId="481808D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AE74080"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4A2668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25446F5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D6F05D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740B2CC" w14:textId="77777777" w:rsidR="00460E1C" w:rsidRPr="00AE0B6E" w:rsidRDefault="00460E1C" w:rsidP="00365D05">
            <w:pPr>
              <w:contextualSpacing/>
              <w:rPr>
                <w:rFonts w:ascii="DIN Next LT Pro" w:hAnsi="DIN Next LT Pro"/>
                <w:lang w:val="ro-RO"/>
              </w:rPr>
            </w:pPr>
          </w:p>
        </w:tc>
      </w:tr>
      <w:tr w:rsidR="00460E1C" w:rsidRPr="00AE0B6E" w14:paraId="1E58ABD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D17D394"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61CCCC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49E9ADD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4BFC59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C0BDE36" w14:textId="77777777" w:rsidR="00460E1C" w:rsidRPr="00AE0B6E" w:rsidRDefault="00460E1C" w:rsidP="00365D05">
            <w:pPr>
              <w:contextualSpacing/>
              <w:rPr>
                <w:rFonts w:ascii="DIN Next LT Pro" w:hAnsi="DIN Next LT Pro"/>
                <w:lang w:val="ro-RO"/>
              </w:rPr>
            </w:pPr>
          </w:p>
        </w:tc>
      </w:tr>
      <w:tr w:rsidR="00460E1C" w:rsidRPr="00AE0B6E" w14:paraId="17C44F9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AC5121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5533AD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650639ED"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AE92CC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E68063F" w14:textId="77777777" w:rsidR="00460E1C" w:rsidRPr="00AE0B6E" w:rsidRDefault="00460E1C" w:rsidP="00365D05">
            <w:pPr>
              <w:contextualSpacing/>
              <w:rPr>
                <w:rFonts w:ascii="DIN Next LT Pro" w:hAnsi="DIN Next LT Pro"/>
                <w:lang w:val="ro-RO"/>
              </w:rPr>
            </w:pPr>
          </w:p>
        </w:tc>
      </w:tr>
      <w:tr w:rsidR="00460E1C" w:rsidRPr="00AE0B6E" w14:paraId="1D419D5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12E303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3FD92F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w:t>
            </w:r>
            <w:r>
              <w:rPr>
                <w:rFonts w:ascii="DIN Next LT Pro" w:hAnsi="DIN Next LT Pro"/>
                <w:lang w:val="ro-RO"/>
              </w:rPr>
              <w:t>i</w:t>
            </w:r>
            <w:r w:rsidRPr="00AE0B6E">
              <w:rPr>
                <w:rFonts w:ascii="DIN Next LT Pro" w:hAnsi="DIN Next LT Pro"/>
                <w:lang w:val="ro-RO"/>
              </w:rPr>
              <w:t>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71FAE7E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19FD6F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C06D5B7" w14:textId="77777777" w:rsidR="00460E1C" w:rsidRPr="00AE0B6E" w:rsidRDefault="00460E1C" w:rsidP="00365D05">
            <w:pPr>
              <w:contextualSpacing/>
              <w:rPr>
                <w:rFonts w:ascii="DIN Next LT Pro" w:hAnsi="DIN Next LT Pro"/>
                <w:lang w:val="ro-RO"/>
              </w:rPr>
            </w:pPr>
          </w:p>
        </w:tc>
      </w:tr>
      <w:tr w:rsidR="00460E1C" w:rsidRPr="00AE0B6E" w14:paraId="2147949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93E77A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C8172C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r>
              <w:rPr>
                <w:rFonts w:ascii="DIN Next LT Pro" w:hAnsi="DIN Next LT Pro"/>
                <w:lang w:val="ro-RO"/>
              </w:rPr>
              <w:t xml:space="preserve"> (minim 10% din subvenții)</w:t>
            </w:r>
          </w:p>
        </w:tc>
        <w:tc>
          <w:tcPr>
            <w:tcW w:w="1608" w:type="dxa"/>
            <w:tcBorders>
              <w:top w:val="single" w:sz="4" w:space="0" w:color="000001"/>
              <w:left w:val="single" w:sz="4" w:space="0" w:color="000001"/>
              <w:bottom w:val="single" w:sz="4" w:space="0" w:color="000001"/>
              <w:right w:val="nil"/>
            </w:tcBorders>
            <w:shd w:val="clear" w:color="auto" w:fill="FFFFFF"/>
          </w:tcPr>
          <w:p w14:paraId="3D1DE53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EF002A4"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8A2313C" w14:textId="77777777" w:rsidR="00460E1C" w:rsidRPr="00AE0B6E" w:rsidRDefault="00460E1C" w:rsidP="00365D05">
            <w:pPr>
              <w:contextualSpacing/>
              <w:rPr>
                <w:rFonts w:ascii="DIN Next LT Pro" w:hAnsi="DIN Next LT Pro"/>
                <w:lang w:val="ro-RO"/>
              </w:rPr>
            </w:pPr>
          </w:p>
        </w:tc>
      </w:tr>
      <w:tr w:rsidR="00460E1C" w:rsidRPr="00AE0B6E" w14:paraId="5E046E3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21CAE90" w14:textId="77777777" w:rsidR="00460E1C" w:rsidRPr="00AE0B6E" w:rsidRDefault="00460E1C" w:rsidP="00365D05">
            <w:pPr>
              <w:contextualSpacing/>
              <w:rPr>
                <w:rFonts w:ascii="DIN Next LT Pro" w:hAnsi="DIN Next LT Pro"/>
                <w:lang w:val="ro-RO"/>
              </w:rPr>
            </w:pPr>
          </w:p>
          <w:p w14:paraId="3161A341"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9C0BF6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427B43C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DE525EF"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AECEB1C" w14:textId="77777777" w:rsidR="00460E1C" w:rsidRPr="00AE0B6E" w:rsidRDefault="00460E1C" w:rsidP="00365D05">
            <w:pPr>
              <w:contextualSpacing/>
              <w:rPr>
                <w:rFonts w:ascii="DIN Next LT Pro" w:hAnsi="DIN Next LT Pro"/>
                <w:lang w:val="ro-RO"/>
              </w:rPr>
            </w:pPr>
          </w:p>
        </w:tc>
      </w:tr>
      <w:tr w:rsidR="00460E1C" w:rsidRPr="00AE0B6E" w14:paraId="1A3F324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B05BE3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65E928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 ( cupe, medalii etc...)</w:t>
            </w:r>
          </w:p>
        </w:tc>
        <w:tc>
          <w:tcPr>
            <w:tcW w:w="1608" w:type="dxa"/>
            <w:tcBorders>
              <w:top w:val="single" w:sz="4" w:space="0" w:color="000001"/>
              <w:left w:val="single" w:sz="4" w:space="0" w:color="000001"/>
              <w:bottom w:val="single" w:sz="4" w:space="0" w:color="000001"/>
              <w:right w:val="nil"/>
            </w:tcBorders>
            <w:shd w:val="clear" w:color="auto" w:fill="FFFFFF"/>
          </w:tcPr>
          <w:p w14:paraId="0528236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FE20E0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4E4077C2" w14:textId="77777777" w:rsidR="00460E1C" w:rsidRPr="00AE0B6E" w:rsidRDefault="00460E1C" w:rsidP="00365D05">
            <w:pPr>
              <w:contextualSpacing/>
              <w:rPr>
                <w:rFonts w:ascii="DIN Next LT Pro" w:hAnsi="DIN Next LT Pro"/>
                <w:lang w:val="ro-RO"/>
              </w:rPr>
            </w:pPr>
          </w:p>
        </w:tc>
      </w:tr>
      <w:tr w:rsidR="00460E1C" w:rsidRPr="00AE0B6E" w14:paraId="36DA45B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577CD3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0089C8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456905C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90FD2B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F12FF56" w14:textId="77777777" w:rsidR="00460E1C" w:rsidRPr="00AE0B6E" w:rsidRDefault="00460E1C" w:rsidP="00365D05">
            <w:pPr>
              <w:contextualSpacing/>
              <w:rPr>
                <w:rFonts w:ascii="DIN Next LT Pro" w:hAnsi="DIN Next LT Pro"/>
                <w:lang w:val="ro-RO"/>
              </w:rPr>
            </w:pPr>
          </w:p>
        </w:tc>
      </w:tr>
      <w:tr w:rsidR="00460E1C" w:rsidRPr="00AE0B6E" w14:paraId="1812E4DA"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6EB104D2"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2. Competi</w:t>
            </w:r>
            <w:r>
              <w:rPr>
                <w:rFonts w:ascii="DIN Next LT Pro" w:hAnsi="DIN Next LT Pro"/>
                <w:b/>
                <w:bCs/>
                <w:lang w:val="ro-RO"/>
              </w:rPr>
              <w:t>ț</w:t>
            </w:r>
            <w:r w:rsidRPr="00AE0B6E">
              <w:rPr>
                <w:rFonts w:ascii="DIN Next LT Pro" w:hAnsi="DIN Next LT Pro"/>
                <w:b/>
                <w:bCs/>
                <w:lang w:val="ro-RO"/>
              </w:rPr>
              <w:t>ii sportive interna</w:t>
            </w:r>
            <w:r>
              <w:rPr>
                <w:rFonts w:ascii="DIN Next LT Pro" w:hAnsi="DIN Next LT Pro"/>
                <w:b/>
                <w:bCs/>
                <w:lang w:val="ro-RO"/>
              </w:rPr>
              <w:t>ț</w:t>
            </w:r>
            <w:r w:rsidRPr="00AE0B6E">
              <w:rPr>
                <w:rFonts w:ascii="DIN Next LT Pro" w:hAnsi="DIN Next LT Pro"/>
                <w:b/>
                <w:bCs/>
                <w:lang w:val="ro-RO"/>
              </w:rPr>
              <w:t>ionale</w:t>
            </w:r>
          </w:p>
        </w:tc>
      </w:tr>
      <w:tr w:rsidR="00460E1C" w:rsidRPr="00AE0B6E" w14:paraId="1955ED37"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7E23CB7"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tcPr>
          <w:p w14:paraId="2D3FF0D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0906BF46" w14:textId="77777777" w:rsidR="00460E1C" w:rsidRPr="00AE0B6E" w:rsidRDefault="00460E1C" w:rsidP="00365D05">
            <w:pPr>
              <w:contextualSpacing/>
              <w:rPr>
                <w:rFonts w:ascii="DIN Next LT Pro" w:hAnsi="DIN Next LT Pro"/>
                <w:lang w:val="ro-RO"/>
              </w:rPr>
            </w:pPr>
          </w:p>
          <w:p w14:paraId="62E49421"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76139C9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96A33B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A4E4FBE" w14:textId="77777777" w:rsidR="00460E1C" w:rsidRPr="00AE0B6E" w:rsidRDefault="00460E1C" w:rsidP="00365D05">
            <w:pPr>
              <w:contextualSpacing/>
              <w:rPr>
                <w:rFonts w:ascii="DIN Next LT Pro" w:hAnsi="DIN Next LT Pro"/>
                <w:lang w:val="ro-RO"/>
              </w:rPr>
            </w:pPr>
          </w:p>
        </w:tc>
      </w:tr>
      <w:tr w:rsidR="00460E1C" w:rsidRPr="00AE0B6E" w14:paraId="0428F7C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07A0B8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5183A5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7D83EE3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9563AB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C17B289" w14:textId="77777777" w:rsidR="00460E1C" w:rsidRPr="00AE0B6E" w:rsidRDefault="00460E1C" w:rsidP="00365D05">
            <w:pPr>
              <w:contextualSpacing/>
              <w:rPr>
                <w:rFonts w:ascii="DIN Next LT Pro" w:hAnsi="DIN Next LT Pro"/>
                <w:lang w:val="ro-RO"/>
              </w:rPr>
            </w:pPr>
          </w:p>
        </w:tc>
      </w:tr>
      <w:tr w:rsidR="00460E1C" w:rsidRPr="00AE0B6E" w14:paraId="4B1E4B4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2B5739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621395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73A14FE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E839C5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A11E22A" w14:textId="77777777" w:rsidR="00460E1C" w:rsidRPr="00AE0B6E" w:rsidRDefault="00460E1C" w:rsidP="00365D05">
            <w:pPr>
              <w:contextualSpacing/>
              <w:rPr>
                <w:rFonts w:ascii="DIN Next LT Pro" w:hAnsi="DIN Next LT Pro"/>
                <w:lang w:val="ro-RO"/>
              </w:rPr>
            </w:pPr>
          </w:p>
        </w:tc>
      </w:tr>
      <w:tr w:rsidR="00460E1C" w:rsidRPr="00AE0B6E" w14:paraId="158544C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43BFEAC"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CA5F8A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3642102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F720255"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3D034C4" w14:textId="77777777" w:rsidR="00460E1C" w:rsidRPr="00AE0B6E" w:rsidRDefault="00460E1C" w:rsidP="00365D05">
            <w:pPr>
              <w:contextualSpacing/>
              <w:rPr>
                <w:rFonts w:ascii="DIN Next LT Pro" w:hAnsi="DIN Next LT Pro"/>
                <w:lang w:val="ro-RO"/>
              </w:rPr>
            </w:pPr>
          </w:p>
        </w:tc>
      </w:tr>
      <w:tr w:rsidR="00460E1C" w:rsidRPr="00AE0B6E" w14:paraId="6184A2D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4AB7C3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1C8936F"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76CCDA2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DAA37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DBD481E" w14:textId="77777777" w:rsidR="00460E1C" w:rsidRPr="00AE0B6E" w:rsidRDefault="00460E1C" w:rsidP="00365D05">
            <w:pPr>
              <w:contextualSpacing/>
              <w:rPr>
                <w:rFonts w:ascii="DIN Next LT Pro" w:hAnsi="DIN Next LT Pro"/>
                <w:lang w:val="ro-RO"/>
              </w:rPr>
            </w:pPr>
          </w:p>
        </w:tc>
      </w:tr>
      <w:tr w:rsidR="00460E1C" w:rsidRPr="00AE0B6E" w14:paraId="198580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86789A4"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7181E4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734DC75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9E4DD60"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C0D6918" w14:textId="77777777" w:rsidR="00460E1C" w:rsidRPr="00AE0B6E" w:rsidRDefault="00460E1C" w:rsidP="00365D05">
            <w:pPr>
              <w:contextualSpacing/>
              <w:rPr>
                <w:rFonts w:ascii="DIN Next LT Pro" w:hAnsi="DIN Next LT Pro"/>
                <w:lang w:val="ro-RO"/>
              </w:rPr>
            </w:pPr>
          </w:p>
        </w:tc>
      </w:tr>
      <w:tr w:rsidR="00460E1C" w:rsidRPr="00AE0B6E" w14:paraId="4C6B95C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1A1A25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0DD22B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închirierea bazei sportive </w:t>
            </w:r>
            <w:r>
              <w:rPr>
                <w:rFonts w:ascii="DIN Next LT Pro" w:hAnsi="DIN Next LT Pro"/>
                <w:lang w:val="ro-RO"/>
              </w:rPr>
              <w:t>ș</w:t>
            </w:r>
            <w:r w:rsidRPr="00AE0B6E">
              <w:rPr>
                <w:rFonts w:ascii="DIN Next LT Pro" w:hAnsi="DIN Next LT Pro"/>
                <w:lang w:val="ro-RO"/>
              </w:rPr>
              <w:t>i alte spa</w:t>
            </w:r>
            <w:r>
              <w:rPr>
                <w:rFonts w:ascii="DIN Next LT Pro" w:hAnsi="DIN Next LT Pro"/>
                <w:lang w:val="ro-RO"/>
              </w:rPr>
              <w:t>ț</w:t>
            </w:r>
            <w:r w:rsidRPr="00AE0B6E">
              <w:rPr>
                <w:rFonts w:ascii="DIN Next LT Pro" w:hAnsi="DIN Next LT Pro"/>
                <w:lang w:val="ro-RO"/>
              </w:rPr>
              <w:t>ii</w:t>
            </w:r>
          </w:p>
        </w:tc>
        <w:tc>
          <w:tcPr>
            <w:tcW w:w="1608" w:type="dxa"/>
            <w:tcBorders>
              <w:top w:val="single" w:sz="4" w:space="0" w:color="000001"/>
              <w:left w:val="single" w:sz="4" w:space="0" w:color="000001"/>
              <w:bottom w:val="single" w:sz="4" w:space="0" w:color="000001"/>
              <w:right w:val="nil"/>
            </w:tcBorders>
            <w:shd w:val="clear" w:color="auto" w:fill="FFFFFF"/>
          </w:tcPr>
          <w:p w14:paraId="5E89BB2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4DD4D2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8E60C1E" w14:textId="77777777" w:rsidR="00460E1C" w:rsidRPr="00AE0B6E" w:rsidRDefault="00460E1C" w:rsidP="00365D05">
            <w:pPr>
              <w:contextualSpacing/>
              <w:rPr>
                <w:rFonts w:ascii="DIN Next LT Pro" w:hAnsi="DIN Next LT Pro"/>
                <w:lang w:val="ro-RO"/>
              </w:rPr>
            </w:pPr>
          </w:p>
        </w:tc>
      </w:tr>
      <w:tr w:rsidR="00460E1C" w:rsidRPr="00AE0B6E" w14:paraId="053188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65E5DB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D3F296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r>
              <w:rPr>
                <w:rFonts w:ascii="DIN Next LT Pro" w:hAnsi="DIN Next LT Pro"/>
                <w:lang w:val="ro-RO"/>
              </w:rPr>
              <w:t>ș</w:t>
            </w:r>
            <w:r w:rsidRPr="00AE0B6E">
              <w:rPr>
                <w:rFonts w:ascii="DIN Next LT Pro" w:hAnsi="DIN Next LT Pro"/>
                <w:lang w:val="ro-RO"/>
              </w:rPr>
              <w:t>i pentru control doping</w:t>
            </w:r>
          </w:p>
        </w:tc>
        <w:tc>
          <w:tcPr>
            <w:tcW w:w="1608" w:type="dxa"/>
            <w:tcBorders>
              <w:top w:val="single" w:sz="4" w:space="0" w:color="000001"/>
              <w:left w:val="single" w:sz="4" w:space="0" w:color="000001"/>
              <w:bottom w:val="single" w:sz="4" w:space="0" w:color="000001"/>
              <w:right w:val="nil"/>
            </w:tcBorders>
            <w:shd w:val="clear" w:color="auto" w:fill="FFFFFF"/>
          </w:tcPr>
          <w:p w14:paraId="7B25078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69F74AD"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E4C0390" w14:textId="77777777" w:rsidR="00460E1C" w:rsidRPr="00AE0B6E" w:rsidRDefault="00460E1C" w:rsidP="00365D05">
            <w:pPr>
              <w:contextualSpacing/>
              <w:rPr>
                <w:rFonts w:ascii="DIN Next LT Pro" w:hAnsi="DIN Next LT Pro"/>
                <w:lang w:val="ro-RO"/>
              </w:rPr>
            </w:pPr>
          </w:p>
        </w:tc>
      </w:tr>
      <w:tr w:rsidR="00460E1C" w:rsidRPr="00AE0B6E" w14:paraId="43EB005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85514C3"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30A545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4E5306E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23C3EE1"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C4526B7" w14:textId="77777777" w:rsidR="00460E1C" w:rsidRPr="00AE0B6E" w:rsidRDefault="00460E1C" w:rsidP="00365D05">
            <w:pPr>
              <w:contextualSpacing/>
              <w:rPr>
                <w:rFonts w:ascii="DIN Next LT Pro" w:hAnsi="DIN Next LT Pro"/>
                <w:lang w:val="ro-RO"/>
              </w:rPr>
            </w:pPr>
          </w:p>
        </w:tc>
      </w:tr>
      <w:tr w:rsidR="00460E1C" w:rsidRPr="00AE0B6E" w14:paraId="448984C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977E1F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7259A7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dulciuri/băuturi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78A30B0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1EC443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00114D9" w14:textId="77777777" w:rsidR="00460E1C" w:rsidRPr="00AE0B6E" w:rsidRDefault="00460E1C" w:rsidP="00365D05">
            <w:pPr>
              <w:contextualSpacing/>
              <w:rPr>
                <w:rFonts w:ascii="DIN Next LT Pro" w:hAnsi="DIN Next LT Pro"/>
                <w:lang w:val="ro-RO"/>
              </w:rPr>
            </w:pPr>
          </w:p>
        </w:tc>
      </w:tr>
      <w:tr w:rsidR="00460E1C" w:rsidRPr="00AE0B6E" w14:paraId="39AFD0A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AB785C2"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D93456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r>
              <w:rPr>
                <w:rFonts w:ascii="DIN Next LT Pro" w:hAnsi="DIN Next LT Pro"/>
                <w:lang w:val="ro-RO"/>
              </w:rPr>
              <w:t xml:space="preserve"> (minim 10% din subvenții)</w:t>
            </w:r>
          </w:p>
        </w:tc>
        <w:tc>
          <w:tcPr>
            <w:tcW w:w="1608" w:type="dxa"/>
            <w:tcBorders>
              <w:top w:val="single" w:sz="4" w:space="0" w:color="000001"/>
              <w:left w:val="single" w:sz="4" w:space="0" w:color="000001"/>
              <w:bottom w:val="single" w:sz="4" w:space="0" w:color="000001"/>
              <w:right w:val="nil"/>
            </w:tcBorders>
            <w:shd w:val="clear" w:color="auto" w:fill="FFFFFF"/>
          </w:tcPr>
          <w:p w14:paraId="35DA9022"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CD82AA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BE98C15" w14:textId="77777777" w:rsidR="00460E1C" w:rsidRPr="00AE0B6E" w:rsidRDefault="00460E1C" w:rsidP="00365D05">
            <w:pPr>
              <w:contextualSpacing/>
              <w:rPr>
                <w:rFonts w:ascii="DIN Next LT Pro" w:hAnsi="DIN Next LT Pro"/>
                <w:lang w:val="ro-RO"/>
              </w:rPr>
            </w:pPr>
          </w:p>
        </w:tc>
      </w:tr>
      <w:tr w:rsidR="00460E1C" w:rsidRPr="00AE0B6E" w14:paraId="19FCF7B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8E56EE4"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4DBE5D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paza </w:t>
            </w:r>
            <w:r>
              <w:rPr>
                <w:rFonts w:ascii="DIN Next LT Pro" w:hAnsi="DIN Next LT Pro"/>
                <w:lang w:val="ro-RO"/>
              </w:rPr>
              <w:t>ș</w:t>
            </w:r>
            <w:r w:rsidRPr="00AE0B6E">
              <w:rPr>
                <w:rFonts w:ascii="DIN Next LT Pro" w:hAnsi="DIN Next LT Pro"/>
                <w:lang w:val="ro-RO"/>
              </w:rPr>
              <w:t>i ordine publică</w:t>
            </w:r>
          </w:p>
        </w:tc>
        <w:tc>
          <w:tcPr>
            <w:tcW w:w="1608" w:type="dxa"/>
            <w:tcBorders>
              <w:top w:val="single" w:sz="4" w:space="0" w:color="000001"/>
              <w:left w:val="single" w:sz="4" w:space="0" w:color="000001"/>
              <w:bottom w:val="single" w:sz="4" w:space="0" w:color="000001"/>
              <w:right w:val="nil"/>
            </w:tcBorders>
            <w:shd w:val="clear" w:color="auto" w:fill="FFFFFF"/>
          </w:tcPr>
          <w:p w14:paraId="030D27C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ABA9E88"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460A093" w14:textId="77777777" w:rsidR="00460E1C" w:rsidRPr="00AE0B6E" w:rsidRDefault="00460E1C" w:rsidP="00365D05">
            <w:pPr>
              <w:contextualSpacing/>
              <w:rPr>
                <w:rFonts w:ascii="DIN Next LT Pro" w:hAnsi="DIN Next LT Pro"/>
                <w:lang w:val="ro-RO"/>
              </w:rPr>
            </w:pPr>
          </w:p>
        </w:tc>
      </w:tr>
      <w:tr w:rsidR="00460E1C" w:rsidRPr="00AE0B6E" w14:paraId="32BB9D9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8B8699F"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5B8C470"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 ( medalii, diplome, cupe etc...)</w:t>
            </w:r>
          </w:p>
        </w:tc>
        <w:tc>
          <w:tcPr>
            <w:tcW w:w="1608" w:type="dxa"/>
            <w:tcBorders>
              <w:top w:val="single" w:sz="4" w:space="0" w:color="000001"/>
              <w:left w:val="single" w:sz="4" w:space="0" w:color="000001"/>
              <w:bottom w:val="single" w:sz="4" w:space="0" w:color="000001"/>
              <w:right w:val="nil"/>
            </w:tcBorders>
            <w:shd w:val="clear" w:color="auto" w:fill="FFFFFF"/>
          </w:tcPr>
          <w:p w14:paraId="4C54E80F"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70576C8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4EB5227" w14:textId="77777777" w:rsidR="00460E1C" w:rsidRPr="00AE0B6E" w:rsidRDefault="00460E1C" w:rsidP="00365D05">
            <w:pPr>
              <w:contextualSpacing/>
              <w:rPr>
                <w:rFonts w:ascii="DIN Next LT Pro" w:hAnsi="DIN Next LT Pro"/>
                <w:lang w:val="ro-RO"/>
              </w:rPr>
            </w:pPr>
          </w:p>
        </w:tc>
      </w:tr>
      <w:tr w:rsidR="00460E1C" w:rsidRPr="00AE0B6E" w14:paraId="5E3E09A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298F075"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204DB37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  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5FEA927A"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45023FA4"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25050F2" w14:textId="77777777" w:rsidR="00460E1C" w:rsidRPr="00AE0B6E" w:rsidRDefault="00460E1C" w:rsidP="00365D05">
            <w:pPr>
              <w:contextualSpacing/>
              <w:rPr>
                <w:rFonts w:ascii="DIN Next LT Pro" w:hAnsi="DIN Next LT Pro"/>
                <w:lang w:val="ro-RO"/>
              </w:rPr>
            </w:pPr>
          </w:p>
        </w:tc>
      </w:tr>
      <w:tr w:rsidR="00460E1C" w:rsidRPr="00AE0B6E" w14:paraId="03D9AE1E"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0D04952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4. Alte ac</w:t>
            </w:r>
            <w:r>
              <w:rPr>
                <w:rFonts w:ascii="DIN Next LT Pro" w:hAnsi="DIN Next LT Pro"/>
                <w:b/>
                <w:bCs/>
                <w:lang w:val="ro-RO"/>
              </w:rPr>
              <w:t>ț</w:t>
            </w:r>
            <w:r w:rsidRPr="00AE0B6E">
              <w:rPr>
                <w:rFonts w:ascii="DIN Next LT Pro" w:hAnsi="DIN Next LT Pro"/>
                <w:b/>
                <w:bCs/>
                <w:lang w:val="ro-RO"/>
              </w:rPr>
              <w:t>iuni sportive</w:t>
            </w:r>
          </w:p>
        </w:tc>
      </w:tr>
      <w:tr w:rsidR="00460E1C" w:rsidRPr="00AE0B6E" w14:paraId="13E440F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0F95EEF" w14:textId="77777777" w:rsidR="00460E1C" w:rsidRPr="00AE0B6E" w:rsidRDefault="00460E1C" w:rsidP="00365D05">
            <w:pPr>
              <w:contextualSpacing/>
              <w:rPr>
                <w:rFonts w:ascii="DIN Next LT Pro" w:hAnsi="DIN Next LT Pro"/>
                <w:b/>
                <w:bCs/>
                <w:lang w:val="ro-RO"/>
              </w:rPr>
            </w:pPr>
          </w:p>
        </w:tc>
        <w:tc>
          <w:tcPr>
            <w:tcW w:w="4415" w:type="dxa"/>
            <w:tcBorders>
              <w:top w:val="single" w:sz="4" w:space="0" w:color="000001"/>
              <w:left w:val="single" w:sz="4" w:space="0" w:color="000001"/>
              <w:bottom w:val="single" w:sz="4" w:space="0" w:color="000001"/>
              <w:right w:val="nil"/>
            </w:tcBorders>
            <w:shd w:val="clear" w:color="auto" w:fill="FFFFFF"/>
          </w:tcPr>
          <w:p w14:paraId="09BBCCD8"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04AE4207" w14:textId="77777777" w:rsidR="00460E1C" w:rsidRPr="00AE0B6E" w:rsidRDefault="00460E1C" w:rsidP="00365D05">
            <w:pPr>
              <w:contextualSpacing/>
              <w:rPr>
                <w:rFonts w:ascii="DIN Next LT Pro" w:hAnsi="DIN Next LT Pro"/>
                <w:b/>
                <w:bCs/>
                <w:lang w:val="ro-RO"/>
              </w:rPr>
            </w:pPr>
          </w:p>
          <w:p w14:paraId="2C27CBEE"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0DC7249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BD327AB"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EA5A628" w14:textId="77777777" w:rsidR="00460E1C" w:rsidRPr="00AE0B6E" w:rsidRDefault="00460E1C" w:rsidP="00365D05">
            <w:pPr>
              <w:contextualSpacing/>
              <w:rPr>
                <w:rFonts w:ascii="DIN Next LT Pro" w:hAnsi="DIN Next LT Pro"/>
                <w:lang w:val="ro-RO"/>
              </w:rPr>
            </w:pPr>
          </w:p>
        </w:tc>
      </w:tr>
      <w:tr w:rsidR="00460E1C" w:rsidRPr="00AE0B6E" w14:paraId="4D696E5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69D4E46"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BD0A7A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1EBC6B7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D728340"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D2206BD" w14:textId="77777777" w:rsidR="00460E1C" w:rsidRPr="00AE0B6E" w:rsidRDefault="00460E1C" w:rsidP="00365D05">
            <w:pPr>
              <w:contextualSpacing/>
              <w:rPr>
                <w:rFonts w:ascii="DIN Next LT Pro" w:hAnsi="DIN Next LT Pro"/>
                <w:lang w:val="ro-RO"/>
              </w:rPr>
            </w:pPr>
          </w:p>
        </w:tc>
      </w:tr>
      <w:tr w:rsidR="00460E1C" w:rsidRPr="00AE0B6E" w14:paraId="419FC7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BB6FE6"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1C0B86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închirierea bazei sportive, săli de conferin</w:t>
            </w:r>
            <w:r>
              <w:rPr>
                <w:rFonts w:ascii="DIN Next LT Pro" w:hAnsi="DIN Next LT Pro"/>
                <w:lang w:val="ro-RO"/>
              </w:rPr>
              <w:t>ț</w:t>
            </w:r>
            <w:r w:rsidRPr="00AE0B6E">
              <w:rPr>
                <w:rFonts w:ascii="DIN Next LT Pro" w:hAnsi="DIN Next LT Pro"/>
                <w:lang w:val="ro-RO"/>
              </w:rPr>
              <w:t xml:space="preserve">ă, aparatură birotică </w:t>
            </w:r>
            <w:r>
              <w:rPr>
                <w:rFonts w:ascii="DIN Next LT Pro" w:hAnsi="DIN Next LT Pro"/>
                <w:lang w:val="ro-RO"/>
              </w:rPr>
              <w:t>ș</w:t>
            </w:r>
            <w:r w:rsidRPr="00AE0B6E">
              <w:rPr>
                <w:rFonts w:ascii="DIN Next LT Pro" w:hAnsi="DIN Next LT Pro"/>
                <w:lang w:val="ro-RO"/>
              </w:rPr>
              <w:t>i alte asemenea</w:t>
            </w:r>
          </w:p>
        </w:tc>
        <w:tc>
          <w:tcPr>
            <w:tcW w:w="1608" w:type="dxa"/>
            <w:tcBorders>
              <w:top w:val="single" w:sz="4" w:space="0" w:color="000001"/>
              <w:left w:val="single" w:sz="4" w:space="0" w:color="000001"/>
              <w:bottom w:val="single" w:sz="4" w:space="0" w:color="000001"/>
              <w:right w:val="nil"/>
            </w:tcBorders>
            <w:shd w:val="clear" w:color="auto" w:fill="FFFFFF"/>
          </w:tcPr>
          <w:p w14:paraId="296F05D6"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33FA1F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B35FFB6" w14:textId="77777777" w:rsidR="00460E1C" w:rsidRPr="00AE0B6E" w:rsidRDefault="00460E1C" w:rsidP="00365D05">
            <w:pPr>
              <w:contextualSpacing/>
              <w:rPr>
                <w:rFonts w:ascii="DIN Next LT Pro" w:hAnsi="DIN Next LT Pro"/>
                <w:lang w:val="ro-RO"/>
              </w:rPr>
            </w:pPr>
          </w:p>
        </w:tc>
      </w:tr>
      <w:tr w:rsidR="00460E1C" w:rsidRPr="00AE0B6E" w14:paraId="32386BFA"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9BC1A8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0528F5A"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transport</w:t>
            </w:r>
          </w:p>
        </w:tc>
        <w:tc>
          <w:tcPr>
            <w:tcW w:w="1608" w:type="dxa"/>
            <w:tcBorders>
              <w:top w:val="single" w:sz="4" w:space="0" w:color="000001"/>
              <w:left w:val="single" w:sz="4" w:space="0" w:color="000001"/>
              <w:bottom w:val="single" w:sz="4" w:space="0" w:color="000001"/>
              <w:right w:val="nil"/>
            </w:tcBorders>
            <w:shd w:val="clear" w:color="auto" w:fill="FFFFFF"/>
          </w:tcPr>
          <w:p w14:paraId="6A522F2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DE80BF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A1FD4EC" w14:textId="77777777" w:rsidR="00460E1C" w:rsidRPr="00AE0B6E" w:rsidRDefault="00460E1C" w:rsidP="00365D05">
            <w:pPr>
              <w:contextualSpacing/>
              <w:rPr>
                <w:rFonts w:ascii="DIN Next LT Pro" w:hAnsi="DIN Next LT Pro"/>
                <w:lang w:val="ro-RO"/>
              </w:rPr>
            </w:pPr>
          </w:p>
        </w:tc>
      </w:tr>
      <w:tr w:rsidR="00460E1C" w:rsidRPr="00AE0B6E" w14:paraId="39E0300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993349B"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F55EF8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cazare</w:t>
            </w:r>
          </w:p>
        </w:tc>
        <w:tc>
          <w:tcPr>
            <w:tcW w:w="1608" w:type="dxa"/>
            <w:tcBorders>
              <w:top w:val="single" w:sz="4" w:space="0" w:color="000001"/>
              <w:left w:val="single" w:sz="4" w:space="0" w:color="000001"/>
              <w:bottom w:val="single" w:sz="4" w:space="0" w:color="000001"/>
              <w:right w:val="nil"/>
            </w:tcBorders>
            <w:shd w:val="clear" w:color="auto" w:fill="FFFFFF"/>
          </w:tcPr>
          <w:p w14:paraId="7ED30A58"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140DF4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0C2BD2D" w14:textId="77777777" w:rsidR="00460E1C" w:rsidRPr="00AE0B6E" w:rsidRDefault="00460E1C" w:rsidP="00365D05">
            <w:pPr>
              <w:contextualSpacing/>
              <w:rPr>
                <w:rFonts w:ascii="DIN Next LT Pro" w:hAnsi="DIN Next LT Pro"/>
                <w:lang w:val="ro-RO"/>
              </w:rPr>
            </w:pPr>
          </w:p>
        </w:tc>
      </w:tr>
      <w:tr w:rsidR="00460E1C" w:rsidRPr="00AE0B6E" w14:paraId="78B20C62"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89F6939"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694AEC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5102314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C287B74"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815001D" w14:textId="77777777" w:rsidR="00460E1C" w:rsidRPr="00AE0B6E" w:rsidRDefault="00460E1C" w:rsidP="00365D05">
            <w:pPr>
              <w:contextualSpacing/>
              <w:rPr>
                <w:rFonts w:ascii="DIN Next LT Pro" w:hAnsi="DIN Next LT Pro"/>
                <w:lang w:val="ro-RO"/>
              </w:rPr>
            </w:pPr>
          </w:p>
        </w:tc>
      </w:tr>
      <w:tr w:rsidR="00460E1C" w:rsidRPr="00AE0B6E" w14:paraId="2E903CAE"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192001D"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91B43C2"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informare </w:t>
            </w:r>
            <w:r>
              <w:rPr>
                <w:rFonts w:ascii="DIN Next LT Pro" w:hAnsi="DIN Next LT Pro"/>
                <w:lang w:val="ro-RO"/>
              </w:rPr>
              <w:t>ș</w:t>
            </w:r>
            <w:r w:rsidRPr="00AE0B6E">
              <w:rPr>
                <w:rFonts w:ascii="DIN Next LT Pro" w:hAnsi="DIN Next LT Pro"/>
                <w:lang w:val="ro-RO"/>
              </w:rPr>
              <w:t>i publicitate</w:t>
            </w:r>
          </w:p>
        </w:tc>
        <w:tc>
          <w:tcPr>
            <w:tcW w:w="1608" w:type="dxa"/>
            <w:tcBorders>
              <w:top w:val="single" w:sz="4" w:space="0" w:color="000001"/>
              <w:left w:val="single" w:sz="4" w:space="0" w:color="000001"/>
              <w:bottom w:val="single" w:sz="4" w:space="0" w:color="000001"/>
              <w:right w:val="nil"/>
            </w:tcBorders>
            <w:shd w:val="clear" w:color="auto" w:fill="FFFFFF"/>
          </w:tcPr>
          <w:p w14:paraId="6603408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5CFF0E2"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558E685" w14:textId="77777777" w:rsidR="00460E1C" w:rsidRPr="00AE0B6E" w:rsidRDefault="00460E1C" w:rsidP="00365D05">
            <w:pPr>
              <w:contextualSpacing/>
              <w:rPr>
                <w:rFonts w:ascii="DIN Next LT Pro" w:hAnsi="DIN Next LT Pro"/>
                <w:lang w:val="ro-RO"/>
              </w:rPr>
            </w:pPr>
          </w:p>
        </w:tc>
      </w:tr>
      <w:tr w:rsidR="00460E1C" w:rsidRPr="00AE0B6E" w14:paraId="2C710DD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E74BA2C"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F17177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gustări, băuturi răcoritoare</w:t>
            </w:r>
          </w:p>
        </w:tc>
        <w:tc>
          <w:tcPr>
            <w:tcW w:w="1608" w:type="dxa"/>
            <w:tcBorders>
              <w:top w:val="single" w:sz="4" w:space="0" w:color="000001"/>
              <w:left w:val="single" w:sz="4" w:space="0" w:color="000001"/>
              <w:bottom w:val="single" w:sz="4" w:space="0" w:color="000001"/>
              <w:right w:val="nil"/>
            </w:tcBorders>
            <w:shd w:val="clear" w:color="auto" w:fill="FFFFFF"/>
          </w:tcPr>
          <w:p w14:paraId="03EBA58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23993C5"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5E6A5BC" w14:textId="77777777" w:rsidR="00460E1C" w:rsidRPr="00AE0B6E" w:rsidRDefault="00460E1C" w:rsidP="00365D05">
            <w:pPr>
              <w:contextualSpacing/>
              <w:rPr>
                <w:rFonts w:ascii="DIN Next LT Pro" w:hAnsi="DIN Next LT Pro"/>
                <w:lang w:val="ro-RO"/>
              </w:rPr>
            </w:pPr>
          </w:p>
        </w:tc>
      </w:tr>
      <w:tr w:rsidR="00460E1C" w:rsidRPr="00AE0B6E" w14:paraId="5D6E88A5"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82CDB4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3BE51B6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5F58BB0B"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0C8E87"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EC4C2B5" w14:textId="77777777" w:rsidR="00460E1C" w:rsidRPr="00AE0B6E" w:rsidRDefault="00460E1C" w:rsidP="00365D05">
            <w:pPr>
              <w:contextualSpacing/>
              <w:rPr>
                <w:rFonts w:ascii="DIN Next LT Pro" w:hAnsi="DIN Next LT Pro"/>
                <w:lang w:val="ro-RO"/>
              </w:rPr>
            </w:pPr>
          </w:p>
        </w:tc>
      </w:tr>
      <w:tr w:rsidR="00460E1C" w:rsidRPr="00AE0B6E" w14:paraId="4628A7A9"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47D1B8C"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E96C27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78B046B1"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D94FC4C"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79FBD28" w14:textId="77777777" w:rsidR="00460E1C" w:rsidRPr="00AE0B6E" w:rsidRDefault="00460E1C" w:rsidP="00365D05">
            <w:pPr>
              <w:contextualSpacing/>
              <w:rPr>
                <w:rFonts w:ascii="DIN Next LT Pro" w:hAnsi="DIN Next LT Pro"/>
                <w:lang w:val="ro-RO"/>
              </w:rPr>
            </w:pPr>
          </w:p>
        </w:tc>
      </w:tr>
      <w:tr w:rsidR="00460E1C" w:rsidRPr="00AE0B6E" w14:paraId="1877EF44"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20B4C940"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5299615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Taxă curs</w:t>
            </w:r>
          </w:p>
        </w:tc>
        <w:tc>
          <w:tcPr>
            <w:tcW w:w="1608" w:type="dxa"/>
            <w:tcBorders>
              <w:top w:val="single" w:sz="4" w:space="0" w:color="000001"/>
              <w:left w:val="single" w:sz="4" w:space="0" w:color="000001"/>
              <w:bottom w:val="single" w:sz="4" w:space="0" w:color="000001"/>
              <w:right w:val="nil"/>
            </w:tcBorders>
            <w:shd w:val="clear" w:color="auto" w:fill="FFFFFF"/>
          </w:tcPr>
          <w:p w14:paraId="6137E5D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879AC38"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ED0B9E2" w14:textId="77777777" w:rsidR="00460E1C" w:rsidRPr="00AE0B6E" w:rsidRDefault="00460E1C" w:rsidP="00365D05">
            <w:pPr>
              <w:contextualSpacing/>
              <w:rPr>
                <w:rFonts w:ascii="DIN Next LT Pro" w:hAnsi="DIN Next LT Pro"/>
                <w:lang w:val="ro-RO"/>
              </w:rPr>
            </w:pPr>
          </w:p>
        </w:tc>
      </w:tr>
    </w:tbl>
    <w:p w14:paraId="4C22C737" w14:textId="77777777" w:rsidR="00460E1C" w:rsidRPr="00AE0B6E" w:rsidRDefault="00460E1C" w:rsidP="00460E1C">
      <w:pPr>
        <w:rPr>
          <w:rFonts w:ascii="DIN Next LT Pro" w:hAnsi="DIN Next LT Pro"/>
          <w:lang w:val="ro-RO"/>
        </w:rPr>
      </w:pPr>
      <w:bookmarkStart w:id="10" w:name="page7"/>
      <w:bookmarkEnd w:id="10"/>
    </w:p>
    <w:p w14:paraId="6D4155B4"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II. Programul ,,Sportul pentru to</w:t>
      </w:r>
      <w:r>
        <w:rPr>
          <w:rFonts w:ascii="DIN Next LT Pro" w:hAnsi="DIN Next LT Pro"/>
          <w:b/>
          <w:bCs/>
          <w:lang w:val="ro-RO"/>
        </w:rPr>
        <w:t>ț</w:t>
      </w:r>
      <w:r w:rsidRPr="00AE0B6E">
        <w:rPr>
          <w:rFonts w:ascii="DIN Next LT Pro" w:hAnsi="DIN Next LT Pro"/>
          <w:b/>
          <w:bCs/>
          <w:lang w:val="ro-RO"/>
        </w:rPr>
        <w:t>i”</w:t>
      </w:r>
    </w:p>
    <w:tbl>
      <w:tblPr>
        <w:tblW w:w="10335" w:type="dxa"/>
        <w:tblInd w:w="-125" w:type="dxa"/>
        <w:tblLayout w:type="fixed"/>
        <w:tblCellMar>
          <w:left w:w="103" w:type="dxa"/>
        </w:tblCellMar>
        <w:tblLook w:val="04A0" w:firstRow="1" w:lastRow="0" w:firstColumn="1" w:lastColumn="0" w:noHBand="0" w:noVBand="1"/>
      </w:tblPr>
      <w:tblGrid>
        <w:gridCol w:w="942"/>
        <w:gridCol w:w="4417"/>
        <w:gridCol w:w="1609"/>
        <w:gridCol w:w="1578"/>
        <w:gridCol w:w="1789"/>
      </w:tblGrid>
      <w:tr w:rsidR="00460E1C" w:rsidRPr="00AE0B6E" w14:paraId="56ABCAF7" w14:textId="77777777" w:rsidTr="00365D05">
        <w:tc>
          <w:tcPr>
            <w:tcW w:w="1033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7E81DA97"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1. Ac</w:t>
            </w:r>
            <w:r>
              <w:rPr>
                <w:rFonts w:ascii="DIN Next LT Pro" w:hAnsi="DIN Next LT Pro"/>
                <w:b/>
                <w:bCs/>
                <w:lang w:val="ro-RO"/>
              </w:rPr>
              <w:t>ț</w:t>
            </w:r>
            <w:r w:rsidRPr="00AE0B6E">
              <w:rPr>
                <w:rFonts w:ascii="DIN Next LT Pro" w:hAnsi="DIN Next LT Pro"/>
                <w:b/>
                <w:bCs/>
                <w:lang w:val="ro-RO"/>
              </w:rPr>
              <w:t>iuni sportive „Sportul pentru to</w:t>
            </w:r>
            <w:r>
              <w:rPr>
                <w:rFonts w:ascii="DIN Next LT Pro" w:hAnsi="DIN Next LT Pro"/>
                <w:b/>
                <w:bCs/>
                <w:lang w:val="ro-RO"/>
              </w:rPr>
              <w:t>ț</w:t>
            </w:r>
            <w:r w:rsidRPr="00AE0B6E">
              <w:rPr>
                <w:rFonts w:ascii="DIN Next LT Pro" w:hAnsi="DIN Next LT Pro"/>
                <w:b/>
                <w:bCs/>
                <w:lang w:val="ro-RO"/>
              </w:rPr>
              <w:t>i”</w:t>
            </w:r>
          </w:p>
        </w:tc>
      </w:tr>
      <w:tr w:rsidR="00460E1C" w:rsidRPr="00AE0B6E" w14:paraId="29320B30"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796462A"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tcPr>
          <w:p w14:paraId="7B0E8A54"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Programul:________________________</w:t>
            </w:r>
          </w:p>
          <w:p w14:paraId="77DDA6E2" w14:textId="77777777" w:rsidR="00460E1C" w:rsidRPr="00AE0B6E" w:rsidRDefault="00460E1C" w:rsidP="00365D05">
            <w:pPr>
              <w:contextualSpacing/>
              <w:rPr>
                <w:rFonts w:ascii="DIN Next LT Pro" w:hAnsi="DIN Next LT Pro"/>
                <w:b/>
                <w:bCs/>
                <w:lang w:val="ro-RO"/>
              </w:rPr>
            </w:pPr>
          </w:p>
          <w:p w14:paraId="0D581B60" w14:textId="77777777" w:rsidR="00460E1C" w:rsidRPr="00AE0B6E" w:rsidRDefault="00460E1C" w:rsidP="00365D05">
            <w:pPr>
              <w:contextualSpacing/>
              <w:rPr>
                <w:rFonts w:ascii="DIN Next LT Pro" w:hAnsi="DIN Next LT Pro"/>
                <w:b/>
                <w:bCs/>
                <w:lang w:val="ro-RO"/>
              </w:rPr>
            </w:pPr>
            <w:r w:rsidRPr="00AE0B6E">
              <w:rPr>
                <w:rFonts w:ascii="DIN Next LT Pro" w:hAnsi="DIN Next LT Pro"/>
                <w:b/>
                <w:bCs/>
                <w:lang w:val="ro-RO"/>
              </w:rPr>
              <w:t>Total:____________________________</w:t>
            </w:r>
          </w:p>
        </w:tc>
        <w:tc>
          <w:tcPr>
            <w:tcW w:w="1608" w:type="dxa"/>
            <w:tcBorders>
              <w:top w:val="single" w:sz="4" w:space="0" w:color="000001"/>
              <w:left w:val="single" w:sz="4" w:space="0" w:color="000001"/>
              <w:bottom w:val="single" w:sz="4" w:space="0" w:color="000001"/>
              <w:right w:val="nil"/>
            </w:tcBorders>
            <w:shd w:val="clear" w:color="auto" w:fill="FFFFFF"/>
          </w:tcPr>
          <w:p w14:paraId="081EDB5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2D050B3"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CB4A531" w14:textId="77777777" w:rsidR="00460E1C" w:rsidRPr="00AE0B6E" w:rsidRDefault="00460E1C" w:rsidP="00365D05">
            <w:pPr>
              <w:contextualSpacing/>
              <w:rPr>
                <w:rFonts w:ascii="DIN Next LT Pro" w:hAnsi="DIN Next LT Pro"/>
                <w:lang w:val="ro-RO"/>
              </w:rPr>
            </w:pPr>
          </w:p>
        </w:tc>
      </w:tr>
      <w:tr w:rsidR="00460E1C" w:rsidRPr="00AE0B6E" w14:paraId="20B2B9EB"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7FE407BA"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6A095BDC"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din care:</w:t>
            </w:r>
          </w:p>
        </w:tc>
        <w:tc>
          <w:tcPr>
            <w:tcW w:w="1608" w:type="dxa"/>
            <w:tcBorders>
              <w:top w:val="single" w:sz="4" w:space="0" w:color="000001"/>
              <w:left w:val="single" w:sz="4" w:space="0" w:color="000001"/>
              <w:bottom w:val="single" w:sz="4" w:space="0" w:color="000001"/>
              <w:right w:val="nil"/>
            </w:tcBorders>
            <w:shd w:val="clear" w:color="auto" w:fill="FFFFFF"/>
          </w:tcPr>
          <w:p w14:paraId="0415F957"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5A0B4017"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7CA6A91D" w14:textId="77777777" w:rsidR="00460E1C" w:rsidRPr="00AE0B6E" w:rsidRDefault="00460E1C" w:rsidP="00365D05">
            <w:pPr>
              <w:contextualSpacing/>
              <w:rPr>
                <w:rFonts w:ascii="DIN Next LT Pro" w:hAnsi="DIN Next LT Pro"/>
                <w:lang w:val="ro-RO"/>
              </w:rPr>
            </w:pPr>
          </w:p>
        </w:tc>
      </w:tr>
      <w:tr w:rsidR="00460E1C" w:rsidRPr="00AE0B6E" w14:paraId="417FD7D3"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39333E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13BF6D8"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închirierea bazei sportive, săli de conferin</w:t>
            </w:r>
            <w:r>
              <w:rPr>
                <w:rFonts w:ascii="DIN Next LT Pro" w:hAnsi="DIN Next LT Pro"/>
                <w:lang w:val="ro-RO"/>
              </w:rPr>
              <w:t>ț</w:t>
            </w:r>
            <w:r w:rsidRPr="00AE0B6E">
              <w:rPr>
                <w:rFonts w:ascii="DIN Next LT Pro" w:hAnsi="DIN Next LT Pro"/>
                <w:lang w:val="ro-RO"/>
              </w:rPr>
              <w:t xml:space="preserve">ă, aparatură birotică </w:t>
            </w:r>
            <w:r>
              <w:rPr>
                <w:rFonts w:ascii="DIN Next LT Pro" w:hAnsi="DIN Next LT Pro"/>
                <w:lang w:val="ro-RO"/>
              </w:rPr>
              <w:t>ș</w:t>
            </w:r>
            <w:r w:rsidRPr="00AE0B6E">
              <w:rPr>
                <w:rFonts w:ascii="DIN Next LT Pro" w:hAnsi="DIN Next LT Pro"/>
                <w:lang w:val="ro-RO"/>
              </w:rPr>
              <w:t>i alte asemenea</w:t>
            </w:r>
          </w:p>
        </w:tc>
        <w:tc>
          <w:tcPr>
            <w:tcW w:w="1608" w:type="dxa"/>
            <w:tcBorders>
              <w:top w:val="single" w:sz="4" w:space="0" w:color="000001"/>
              <w:left w:val="single" w:sz="4" w:space="0" w:color="000001"/>
              <w:bottom w:val="single" w:sz="4" w:space="0" w:color="000001"/>
              <w:right w:val="nil"/>
            </w:tcBorders>
            <w:shd w:val="clear" w:color="auto" w:fill="FFFFFF"/>
          </w:tcPr>
          <w:p w14:paraId="34799DF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38AD592E"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6D4314BF" w14:textId="77777777" w:rsidR="00460E1C" w:rsidRPr="00AE0B6E" w:rsidRDefault="00460E1C" w:rsidP="00365D05">
            <w:pPr>
              <w:contextualSpacing/>
              <w:rPr>
                <w:rFonts w:ascii="DIN Next LT Pro" w:hAnsi="DIN Next LT Pro"/>
                <w:lang w:val="ro-RO"/>
              </w:rPr>
            </w:pPr>
          </w:p>
        </w:tc>
      </w:tr>
      <w:tr w:rsidR="00460E1C" w:rsidRPr="00AE0B6E" w14:paraId="20C09F8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879DFB"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DC48857"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servicii medicale </w:t>
            </w:r>
          </w:p>
        </w:tc>
        <w:tc>
          <w:tcPr>
            <w:tcW w:w="1608" w:type="dxa"/>
            <w:tcBorders>
              <w:top w:val="single" w:sz="4" w:space="0" w:color="000001"/>
              <w:left w:val="single" w:sz="4" w:space="0" w:color="000001"/>
              <w:bottom w:val="single" w:sz="4" w:space="0" w:color="000001"/>
              <w:right w:val="nil"/>
            </w:tcBorders>
            <w:shd w:val="clear" w:color="auto" w:fill="FFFFFF"/>
          </w:tcPr>
          <w:p w14:paraId="07AF498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A36972"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1A11323A" w14:textId="77777777" w:rsidR="00460E1C" w:rsidRPr="00AE0B6E" w:rsidRDefault="00460E1C" w:rsidP="00365D05">
            <w:pPr>
              <w:contextualSpacing/>
              <w:rPr>
                <w:rFonts w:ascii="DIN Next LT Pro" w:hAnsi="DIN Next LT Pro"/>
                <w:lang w:val="ro-RO"/>
              </w:rPr>
            </w:pPr>
          </w:p>
        </w:tc>
      </w:tr>
      <w:tr w:rsidR="00460E1C" w:rsidRPr="00AE0B6E" w14:paraId="1495170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18B5E52D"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525B9F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pentru achizi</w:t>
            </w:r>
            <w:r>
              <w:rPr>
                <w:rFonts w:ascii="DIN Next LT Pro" w:hAnsi="DIN Next LT Pro"/>
                <w:lang w:val="ro-RO"/>
              </w:rPr>
              <w:t>ț</w:t>
            </w:r>
            <w:r w:rsidRPr="00AE0B6E">
              <w:rPr>
                <w:rFonts w:ascii="DIN Next LT Pro" w:hAnsi="DIN Next LT Pro"/>
                <w:lang w:val="ro-RO"/>
              </w:rPr>
              <w:t xml:space="preserve">ionarea de materiale </w:t>
            </w:r>
            <w:r>
              <w:rPr>
                <w:rFonts w:ascii="DIN Next LT Pro" w:hAnsi="DIN Next LT Pro"/>
                <w:lang w:val="ro-RO"/>
              </w:rPr>
              <w:t>ș</w:t>
            </w:r>
            <w:r w:rsidRPr="00AE0B6E">
              <w:rPr>
                <w:rFonts w:ascii="DIN Next LT Pro" w:hAnsi="DIN Next LT Pro"/>
                <w:lang w:val="ro-RO"/>
              </w:rPr>
              <w:t>i echipament sportiv necesare organizării evenimentului</w:t>
            </w:r>
          </w:p>
        </w:tc>
        <w:tc>
          <w:tcPr>
            <w:tcW w:w="1608" w:type="dxa"/>
            <w:tcBorders>
              <w:top w:val="single" w:sz="4" w:space="0" w:color="000001"/>
              <w:left w:val="single" w:sz="4" w:space="0" w:color="000001"/>
              <w:bottom w:val="single" w:sz="4" w:space="0" w:color="000001"/>
              <w:right w:val="nil"/>
            </w:tcBorders>
            <w:shd w:val="clear" w:color="auto" w:fill="FFFFFF"/>
          </w:tcPr>
          <w:p w14:paraId="635C825C"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F01FBC1"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A241060" w14:textId="77777777" w:rsidR="00460E1C" w:rsidRPr="00AE0B6E" w:rsidRDefault="00460E1C" w:rsidP="00365D05">
            <w:pPr>
              <w:contextualSpacing/>
              <w:rPr>
                <w:rFonts w:ascii="DIN Next LT Pro" w:hAnsi="DIN Next LT Pro"/>
                <w:lang w:val="ro-RO"/>
              </w:rPr>
            </w:pPr>
          </w:p>
        </w:tc>
      </w:tr>
      <w:tr w:rsidR="00460E1C" w:rsidRPr="00AE0B6E" w14:paraId="10F88B6F"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6A2484E"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0ABCB879"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de masă</w:t>
            </w:r>
          </w:p>
        </w:tc>
        <w:tc>
          <w:tcPr>
            <w:tcW w:w="1608" w:type="dxa"/>
            <w:tcBorders>
              <w:top w:val="single" w:sz="4" w:space="0" w:color="000001"/>
              <w:left w:val="single" w:sz="4" w:space="0" w:color="000001"/>
              <w:bottom w:val="single" w:sz="4" w:space="0" w:color="000001"/>
              <w:right w:val="nil"/>
            </w:tcBorders>
            <w:shd w:val="clear" w:color="auto" w:fill="FFFFFF"/>
          </w:tcPr>
          <w:p w14:paraId="04FDAF29"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13356A06"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3312F84" w14:textId="77777777" w:rsidR="00460E1C" w:rsidRPr="00AE0B6E" w:rsidRDefault="00460E1C" w:rsidP="00365D05">
            <w:pPr>
              <w:contextualSpacing/>
              <w:rPr>
                <w:rFonts w:ascii="DIN Next LT Pro" w:hAnsi="DIN Next LT Pro"/>
                <w:lang w:val="ro-RO"/>
              </w:rPr>
            </w:pPr>
          </w:p>
        </w:tc>
      </w:tr>
      <w:tr w:rsidR="00460E1C" w:rsidRPr="00AE0B6E" w14:paraId="269C9118" w14:textId="77777777" w:rsidTr="00365D05">
        <w:tc>
          <w:tcPr>
            <w:tcW w:w="943" w:type="dxa"/>
            <w:tcBorders>
              <w:top w:val="nil"/>
              <w:left w:val="single" w:sz="4" w:space="0" w:color="000001"/>
              <w:bottom w:val="single" w:sz="4" w:space="0" w:color="000001"/>
              <w:right w:val="nil"/>
            </w:tcBorders>
            <w:shd w:val="clear" w:color="auto" w:fill="FFFFFF"/>
          </w:tcPr>
          <w:p w14:paraId="2A09E8CF" w14:textId="77777777" w:rsidR="00460E1C" w:rsidRPr="00AE0B6E" w:rsidRDefault="00460E1C" w:rsidP="00365D05">
            <w:pPr>
              <w:contextualSpacing/>
              <w:rPr>
                <w:rFonts w:ascii="DIN Next LT Pro" w:hAnsi="DIN Next LT Pro"/>
                <w:lang w:val="ro-RO"/>
              </w:rPr>
            </w:pPr>
          </w:p>
        </w:tc>
        <w:tc>
          <w:tcPr>
            <w:tcW w:w="4415" w:type="dxa"/>
            <w:tcBorders>
              <w:top w:val="nil"/>
              <w:left w:val="single" w:sz="4" w:space="0" w:color="000001"/>
              <w:bottom w:val="single" w:sz="4" w:space="0" w:color="000001"/>
              <w:right w:val="nil"/>
            </w:tcBorders>
            <w:shd w:val="clear" w:color="auto" w:fill="FFFFFF"/>
            <w:hideMark/>
          </w:tcPr>
          <w:p w14:paraId="5935229E"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gustări, băuturi răcoritoare</w:t>
            </w:r>
          </w:p>
        </w:tc>
        <w:tc>
          <w:tcPr>
            <w:tcW w:w="1608" w:type="dxa"/>
            <w:tcBorders>
              <w:top w:val="nil"/>
              <w:left w:val="single" w:sz="4" w:space="0" w:color="000001"/>
              <w:bottom w:val="single" w:sz="4" w:space="0" w:color="000001"/>
              <w:right w:val="nil"/>
            </w:tcBorders>
            <w:shd w:val="clear" w:color="auto" w:fill="FFFFFF"/>
          </w:tcPr>
          <w:p w14:paraId="667DE3EF" w14:textId="77777777" w:rsidR="00460E1C" w:rsidRPr="00AE0B6E" w:rsidRDefault="00460E1C" w:rsidP="00365D05">
            <w:pPr>
              <w:contextualSpacing/>
              <w:rPr>
                <w:rFonts w:ascii="DIN Next LT Pro" w:hAnsi="DIN Next LT Pro"/>
                <w:lang w:val="ro-RO"/>
              </w:rPr>
            </w:pPr>
          </w:p>
        </w:tc>
        <w:tc>
          <w:tcPr>
            <w:tcW w:w="1577" w:type="dxa"/>
            <w:tcBorders>
              <w:top w:val="nil"/>
              <w:left w:val="single" w:sz="4" w:space="0" w:color="000001"/>
              <w:bottom w:val="single" w:sz="4" w:space="0" w:color="000001"/>
              <w:right w:val="nil"/>
            </w:tcBorders>
            <w:shd w:val="clear" w:color="auto" w:fill="FFFFFF"/>
            <w:vAlign w:val="bottom"/>
          </w:tcPr>
          <w:p w14:paraId="069E2E2E" w14:textId="77777777" w:rsidR="00460E1C" w:rsidRPr="00AE0B6E" w:rsidRDefault="00460E1C" w:rsidP="00365D05">
            <w:pPr>
              <w:contextualSpacing/>
              <w:rPr>
                <w:rFonts w:ascii="DIN Next LT Pro" w:hAnsi="DIN Next LT Pro"/>
                <w:lang w:val="ro-RO"/>
              </w:rPr>
            </w:pPr>
          </w:p>
        </w:tc>
        <w:tc>
          <w:tcPr>
            <w:tcW w:w="1788" w:type="dxa"/>
            <w:tcBorders>
              <w:top w:val="nil"/>
              <w:left w:val="single" w:sz="4" w:space="0" w:color="000001"/>
              <w:bottom w:val="single" w:sz="4" w:space="0" w:color="000001"/>
              <w:right w:val="single" w:sz="4" w:space="0" w:color="000001"/>
            </w:tcBorders>
            <w:shd w:val="clear" w:color="auto" w:fill="FFFFFF"/>
            <w:vAlign w:val="bottom"/>
          </w:tcPr>
          <w:p w14:paraId="7D5E52D4" w14:textId="77777777" w:rsidR="00460E1C" w:rsidRPr="00AE0B6E" w:rsidRDefault="00460E1C" w:rsidP="00365D05">
            <w:pPr>
              <w:contextualSpacing/>
              <w:rPr>
                <w:rFonts w:ascii="DIN Next LT Pro" w:hAnsi="DIN Next LT Pro"/>
                <w:lang w:val="ro-RO"/>
              </w:rPr>
            </w:pPr>
          </w:p>
        </w:tc>
      </w:tr>
      <w:tr w:rsidR="00460E1C" w:rsidRPr="00AE0B6E" w14:paraId="20DFB27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5F7705C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425AF1B"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de </w:t>
            </w:r>
            <w:r>
              <w:rPr>
                <w:rFonts w:ascii="DIN Next LT Pro" w:hAnsi="DIN Next LT Pro"/>
                <w:lang w:val="ro-RO"/>
              </w:rPr>
              <w:t xml:space="preserve">marketing, </w:t>
            </w:r>
            <w:r w:rsidRPr="00AE0B6E">
              <w:rPr>
                <w:rFonts w:ascii="DIN Next LT Pro" w:hAnsi="DIN Next LT Pro"/>
                <w:lang w:val="ro-RO"/>
              </w:rPr>
              <w:t xml:space="preserve">informare </w:t>
            </w:r>
            <w:r>
              <w:rPr>
                <w:rFonts w:ascii="DIN Next LT Pro" w:hAnsi="DIN Next LT Pro"/>
                <w:lang w:val="ro-RO"/>
              </w:rPr>
              <w:t>ș</w:t>
            </w:r>
            <w:r w:rsidRPr="00AE0B6E">
              <w:rPr>
                <w:rFonts w:ascii="DIN Next LT Pro" w:hAnsi="DIN Next LT Pro"/>
                <w:lang w:val="ro-RO"/>
              </w:rPr>
              <w:t>i publicitate</w:t>
            </w:r>
            <w:r>
              <w:rPr>
                <w:rFonts w:ascii="DIN Next LT Pro" w:hAnsi="DIN Next LT Pro"/>
                <w:lang w:val="ro-RO"/>
              </w:rPr>
              <w:t xml:space="preserve"> (minim 10% din subvenții)</w:t>
            </w:r>
          </w:p>
        </w:tc>
        <w:tc>
          <w:tcPr>
            <w:tcW w:w="1608" w:type="dxa"/>
            <w:tcBorders>
              <w:top w:val="single" w:sz="4" w:space="0" w:color="000001"/>
              <w:left w:val="single" w:sz="4" w:space="0" w:color="000001"/>
              <w:bottom w:val="single" w:sz="4" w:space="0" w:color="000001"/>
              <w:right w:val="nil"/>
            </w:tcBorders>
            <w:shd w:val="clear" w:color="auto" w:fill="FFFFFF"/>
          </w:tcPr>
          <w:p w14:paraId="64BB9CC3"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C79CBB8"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37891462" w14:textId="77777777" w:rsidR="00460E1C" w:rsidRPr="00AE0B6E" w:rsidRDefault="00460E1C" w:rsidP="00365D05">
            <w:pPr>
              <w:contextualSpacing/>
              <w:rPr>
                <w:rFonts w:ascii="DIN Next LT Pro" w:hAnsi="DIN Next LT Pro"/>
                <w:lang w:val="ro-RO"/>
              </w:rPr>
            </w:pPr>
          </w:p>
        </w:tc>
      </w:tr>
      <w:tr w:rsidR="00460E1C" w:rsidRPr="00AE0B6E" w14:paraId="6B20B0A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40CE6848"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9835EF5"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ordine </w:t>
            </w:r>
            <w:r>
              <w:rPr>
                <w:rFonts w:ascii="DIN Next LT Pro" w:hAnsi="DIN Next LT Pro"/>
                <w:lang w:val="ro-RO"/>
              </w:rPr>
              <w:t>ș</w:t>
            </w:r>
            <w:r w:rsidRPr="00AE0B6E">
              <w:rPr>
                <w:rFonts w:ascii="DIN Next LT Pro" w:hAnsi="DIN Next LT Pro"/>
                <w:lang w:val="ro-RO"/>
              </w:rPr>
              <w:t>i pază</w:t>
            </w:r>
          </w:p>
        </w:tc>
        <w:tc>
          <w:tcPr>
            <w:tcW w:w="1608" w:type="dxa"/>
            <w:tcBorders>
              <w:top w:val="single" w:sz="4" w:space="0" w:color="000001"/>
              <w:left w:val="single" w:sz="4" w:space="0" w:color="000001"/>
              <w:bottom w:val="single" w:sz="4" w:space="0" w:color="000001"/>
              <w:right w:val="nil"/>
            </w:tcBorders>
            <w:shd w:val="clear" w:color="auto" w:fill="FFFFFF"/>
          </w:tcPr>
          <w:p w14:paraId="4FDEBDD0"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F24A21D"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B6C0C4D" w14:textId="77777777" w:rsidR="00460E1C" w:rsidRPr="00AE0B6E" w:rsidRDefault="00460E1C" w:rsidP="00365D05">
            <w:pPr>
              <w:contextualSpacing/>
              <w:rPr>
                <w:rFonts w:ascii="DIN Next LT Pro" w:hAnsi="DIN Next LT Pro"/>
                <w:lang w:val="ro-RO"/>
              </w:rPr>
            </w:pPr>
          </w:p>
        </w:tc>
      </w:tr>
      <w:tr w:rsidR="00460E1C" w:rsidRPr="00AE0B6E" w14:paraId="068F245D"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6026BA5B"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48C8294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cu premii ( medalii, diplome, cupe etc...)</w:t>
            </w:r>
          </w:p>
        </w:tc>
        <w:tc>
          <w:tcPr>
            <w:tcW w:w="1608" w:type="dxa"/>
            <w:tcBorders>
              <w:top w:val="single" w:sz="4" w:space="0" w:color="000001"/>
              <w:left w:val="single" w:sz="4" w:space="0" w:color="000001"/>
              <w:bottom w:val="single" w:sz="4" w:space="0" w:color="000001"/>
              <w:right w:val="nil"/>
            </w:tcBorders>
            <w:shd w:val="clear" w:color="auto" w:fill="FFFFFF"/>
          </w:tcPr>
          <w:p w14:paraId="41E431B4"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6A53A6F9"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6397D78" w14:textId="77777777" w:rsidR="00460E1C" w:rsidRPr="00AE0B6E" w:rsidRDefault="00460E1C" w:rsidP="00365D05">
            <w:pPr>
              <w:contextualSpacing/>
              <w:rPr>
                <w:rFonts w:ascii="DIN Next LT Pro" w:hAnsi="DIN Next LT Pro"/>
                <w:lang w:val="ro-RO"/>
              </w:rPr>
            </w:pPr>
          </w:p>
        </w:tc>
      </w:tr>
      <w:tr w:rsidR="00460E1C" w:rsidRPr="00AE0B6E" w14:paraId="46001B56"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3C72A701"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157D9314"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 xml:space="preserve">Cheltuieli cu rechizite, materiale consumabile </w:t>
            </w:r>
            <w:r>
              <w:rPr>
                <w:rFonts w:ascii="DIN Next LT Pro" w:hAnsi="DIN Next LT Pro"/>
                <w:lang w:val="ro-RO"/>
              </w:rPr>
              <w:t>ș</w:t>
            </w:r>
            <w:r w:rsidRPr="00AE0B6E">
              <w:rPr>
                <w:rFonts w:ascii="DIN Next LT Pro" w:hAnsi="DIN Next LT Pro"/>
                <w:lang w:val="ro-RO"/>
              </w:rPr>
              <w:t>i materiale de promovare</w:t>
            </w:r>
          </w:p>
        </w:tc>
        <w:tc>
          <w:tcPr>
            <w:tcW w:w="1608" w:type="dxa"/>
            <w:tcBorders>
              <w:top w:val="single" w:sz="4" w:space="0" w:color="000001"/>
              <w:left w:val="single" w:sz="4" w:space="0" w:color="000001"/>
              <w:bottom w:val="single" w:sz="4" w:space="0" w:color="000001"/>
              <w:right w:val="nil"/>
            </w:tcBorders>
            <w:shd w:val="clear" w:color="auto" w:fill="FFFFFF"/>
          </w:tcPr>
          <w:p w14:paraId="0D802535"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08202BEA"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55415253" w14:textId="77777777" w:rsidR="00460E1C" w:rsidRPr="00AE0B6E" w:rsidRDefault="00460E1C" w:rsidP="00365D05">
            <w:pPr>
              <w:contextualSpacing/>
              <w:rPr>
                <w:rFonts w:ascii="DIN Next LT Pro" w:hAnsi="DIN Next LT Pro"/>
                <w:lang w:val="ro-RO"/>
              </w:rPr>
            </w:pPr>
          </w:p>
        </w:tc>
      </w:tr>
      <w:tr w:rsidR="00460E1C" w:rsidRPr="00AE0B6E" w14:paraId="5787BEF8" w14:textId="77777777" w:rsidTr="00365D05">
        <w:tc>
          <w:tcPr>
            <w:tcW w:w="943" w:type="dxa"/>
            <w:tcBorders>
              <w:top w:val="single" w:sz="4" w:space="0" w:color="000001"/>
              <w:left w:val="single" w:sz="4" w:space="0" w:color="000001"/>
              <w:bottom w:val="single" w:sz="4" w:space="0" w:color="000001"/>
              <w:right w:val="nil"/>
            </w:tcBorders>
            <w:shd w:val="clear" w:color="auto" w:fill="FFFFFF"/>
          </w:tcPr>
          <w:p w14:paraId="0D257C46" w14:textId="77777777" w:rsidR="00460E1C" w:rsidRPr="00AE0B6E" w:rsidRDefault="00460E1C" w:rsidP="00365D05">
            <w:pPr>
              <w:contextualSpacing/>
              <w:rPr>
                <w:rFonts w:ascii="DIN Next LT Pro" w:hAnsi="DIN Next LT Pro"/>
                <w:lang w:val="ro-RO"/>
              </w:rPr>
            </w:pPr>
          </w:p>
        </w:tc>
        <w:tc>
          <w:tcPr>
            <w:tcW w:w="4415" w:type="dxa"/>
            <w:tcBorders>
              <w:top w:val="single" w:sz="4" w:space="0" w:color="000001"/>
              <w:left w:val="single" w:sz="4" w:space="0" w:color="000001"/>
              <w:bottom w:val="single" w:sz="4" w:space="0" w:color="000001"/>
              <w:right w:val="nil"/>
            </w:tcBorders>
            <w:shd w:val="clear" w:color="auto" w:fill="FFFFFF"/>
            <w:hideMark/>
          </w:tcPr>
          <w:p w14:paraId="721D4E96" w14:textId="77777777" w:rsidR="00460E1C" w:rsidRPr="00AE0B6E" w:rsidRDefault="00460E1C" w:rsidP="00365D05">
            <w:pPr>
              <w:contextualSpacing/>
              <w:rPr>
                <w:rFonts w:ascii="DIN Next LT Pro" w:hAnsi="DIN Next LT Pro"/>
                <w:lang w:val="ro-RO"/>
              </w:rPr>
            </w:pPr>
            <w:r w:rsidRPr="00AE0B6E">
              <w:rPr>
                <w:rFonts w:ascii="DIN Next LT Pro" w:hAnsi="DIN Next LT Pro"/>
                <w:lang w:val="ro-RO"/>
              </w:rPr>
              <w:t>Cheltuieli privind indemniza</w:t>
            </w:r>
            <w:r>
              <w:rPr>
                <w:rFonts w:ascii="DIN Next LT Pro" w:hAnsi="DIN Next LT Pro"/>
                <w:lang w:val="ro-RO"/>
              </w:rPr>
              <w:t>ț</w:t>
            </w:r>
            <w:r w:rsidRPr="00AE0B6E">
              <w:rPr>
                <w:rFonts w:ascii="DIN Next LT Pro" w:hAnsi="DIN Next LT Pro"/>
                <w:lang w:val="ro-RO"/>
              </w:rPr>
              <w:t>ia de arbitraj</w:t>
            </w:r>
          </w:p>
        </w:tc>
        <w:tc>
          <w:tcPr>
            <w:tcW w:w="1608" w:type="dxa"/>
            <w:tcBorders>
              <w:top w:val="single" w:sz="4" w:space="0" w:color="000001"/>
              <w:left w:val="single" w:sz="4" w:space="0" w:color="000001"/>
              <w:bottom w:val="single" w:sz="4" w:space="0" w:color="000001"/>
              <w:right w:val="nil"/>
            </w:tcBorders>
            <w:shd w:val="clear" w:color="auto" w:fill="FFFFFF"/>
          </w:tcPr>
          <w:p w14:paraId="695CC36E" w14:textId="77777777" w:rsidR="00460E1C" w:rsidRPr="00AE0B6E" w:rsidRDefault="00460E1C" w:rsidP="00365D05">
            <w:pPr>
              <w:contextualSpacing/>
              <w:rPr>
                <w:rFonts w:ascii="DIN Next LT Pro" w:hAnsi="DIN Next LT Pro"/>
                <w:lang w:val="ro-RO"/>
              </w:rPr>
            </w:pPr>
          </w:p>
        </w:tc>
        <w:tc>
          <w:tcPr>
            <w:tcW w:w="1577" w:type="dxa"/>
            <w:tcBorders>
              <w:top w:val="single" w:sz="4" w:space="0" w:color="000001"/>
              <w:left w:val="single" w:sz="4" w:space="0" w:color="000001"/>
              <w:bottom w:val="single" w:sz="4" w:space="0" w:color="000001"/>
              <w:right w:val="nil"/>
            </w:tcBorders>
            <w:shd w:val="clear" w:color="auto" w:fill="FFFFFF"/>
            <w:vAlign w:val="bottom"/>
          </w:tcPr>
          <w:p w14:paraId="26C24561" w14:textId="77777777" w:rsidR="00460E1C" w:rsidRPr="00AE0B6E" w:rsidRDefault="00460E1C" w:rsidP="00365D05">
            <w:pPr>
              <w:contextualSpacing/>
              <w:rPr>
                <w:rFonts w:ascii="DIN Next LT Pro" w:hAnsi="DIN Next LT Pro"/>
                <w:lang w:val="ro-RO"/>
              </w:rPr>
            </w:pPr>
          </w:p>
        </w:tc>
        <w:tc>
          <w:tcPr>
            <w:tcW w:w="1788"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05EC5BBB" w14:textId="77777777" w:rsidR="00460E1C" w:rsidRPr="00AE0B6E" w:rsidRDefault="00460E1C" w:rsidP="00365D05">
            <w:pPr>
              <w:contextualSpacing/>
              <w:rPr>
                <w:rFonts w:ascii="DIN Next LT Pro" w:hAnsi="DIN Next LT Pro"/>
                <w:lang w:val="ro-RO"/>
              </w:rPr>
            </w:pPr>
          </w:p>
        </w:tc>
      </w:tr>
    </w:tbl>
    <w:p w14:paraId="0DB6061D" w14:textId="77777777" w:rsidR="00460E1C" w:rsidRPr="00AE0B6E" w:rsidRDefault="00460E1C" w:rsidP="00460E1C">
      <w:pPr>
        <w:contextualSpacing/>
        <w:rPr>
          <w:rFonts w:ascii="DIN Next LT Pro" w:hAnsi="DIN Next LT Pro"/>
          <w:lang w:val="ro-RO"/>
        </w:rPr>
      </w:pPr>
    </w:p>
    <w:p w14:paraId="1B154E18" w14:textId="77777777" w:rsidR="00460E1C" w:rsidRDefault="00460E1C" w:rsidP="00460E1C">
      <w:pPr>
        <w:spacing w:line="240" w:lineRule="auto"/>
        <w:jc w:val="both"/>
        <w:rPr>
          <w:rFonts w:ascii="DIN Next LT Pro" w:hAnsi="DIN Next LT Pro"/>
          <w:b/>
          <w:bCs/>
          <w:lang w:val="ro-RO"/>
        </w:rPr>
      </w:pPr>
      <w:r w:rsidRPr="00AE0B6E">
        <w:rPr>
          <w:rFonts w:ascii="DIN Next LT Pro" w:hAnsi="DIN Next LT Pro"/>
          <w:b/>
          <w:bCs/>
          <w:lang w:val="ro-RO"/>
        </w:rPr>
        <w:t>Categoriile de cheltuieli ce se pot finan</w:t>
      </w:r>
      <w:r>
        <w:rPr>
          <w:rFonts w:ascii="DIN Next LT Pro" w:hAnsi="DIN Next LT Pro"/>
          <w:b/>
          <w:bCs/>
          <w:lang w:val="ro-RO"/>
        </w:rPr>
        <w:t>ț</w:t>
      </w:r>
      <w:r w:rsidRPr="00AE0B6E">
        <w:rPr>
          <w:rFonts w:ascii="DIN Next LT Pro" w:hAnsi="DIN Next LT Pro"/>
          <w:b/>
          <w:bCs/>
          <w:lang w:val="ro-RO"/>
        </w:rPr>
        <w:t>a di</w:t>
      </w:r>
    </w:p>
    <w:p w14:paraId="1B61B41B" w14:textId="77777777" w:rsidR="00460E1C" w:rsidRPr="00AE0B6E" w:rsidRDefault="00460E1C" w:rsidP="00460E1C">
      <w:pPr>
        <w:spacing w:line="240" w:lineRule="auto"/>
        <w:jc w:val="both"/>
        <w:rPr>
          <w:rFonts w:ascii="DIN Next LT Pro" w:hAnsi="DIN Next LT Pro"/>
          <w:b/>
          <w:bCs/>
          <w:lang w:val="ro-RO"/>
        </w:rPr>
      </w:pPr>
      <w:r w:rsidRPr="00AE0B6E">
        <w:rPr>
          <w:rFonts w:ascii="DIN Next LT Pro" w:hAnsi="DIN Next LT Pro"/>
          <w:b/>
          <w:bCs/>
          <w:lang w:val="ro-RO"/>
        </w:rPr>
        <w:t xml:space="preserve">n fonduri publice pentru proiecte sunt cele prevăzute în Normele privind reglementarea unor probleme financiare în activitatea sportivă, aprobate prin Hotărârea Guvernului nr. 1447/2007 cu modificările </w:t>
      </w:r>
      <w:r>
        <w:rPr>
          <w:rFonts w:ascii="DIN Next LT Pro" w:hAnsi="DIN Next LT Pro"/>
          <w:b/>
          <w:bCs/>
          <w:lang w:val="ro-RO"/>
        </w:rPr>
        <w:t>ș</w:t>
      </w:r>
      <w:r w:rsidRPr="00AE0B6E">
        <w:rPr>
          <w:rFonts w:ascii="DIN Next LT Pro" w:hAnsi="DIN Next LT Pro"/>
          <w:b/>
          <w:bCs/>
          <w:lang w:val="ro-RO"/>
        </w:rPr>
        <w:t>i completările ulterioare.</w:t>
      </w:r>
    </w:p>
    <w:p w14:paraId="0E472AEE" w14:textId="77777777" w:rsidR="00460E1C" w:rsidRPr="00AE0B6E" w:rsidRDefault="00460E1C" w:rsidP="00460E1C">
      <w:pPr>
        <w:pStyle w:val="ListParagraph"/>
        <w:numPr>
          <w:ilvl w:val="0"/>
          <w:numId w:val="3"/>
        </w:numPr>
        <w:rPr>
          <w:rFonts w:ascii="DIN Next LT Pro" w:hAnsi="DIN Next LT Pro"/>
          <w:b/>
          <w:bCs/>
          <w:lang w:val="ro-RO"/>
        </w:rPr>
      </w:pPr>
      <w:r w:rsidRPr="00AE0B6E">
        <w:rPr>
          <w:rFonts w:ascii="DIN Next LT Pro" w:hAnsi="DIN Next LT Pro"/>
          <w:b/>
          <w:bCs/>
          <w:lang w:val="ro-RO"/>
        </w:rPr>
        <w:t>Resursele umane și financiare ale structurii sportive, în anul _______</w:t>
      </w:r>
    </w:p>
    <w:p w14:paraId="5B46AC00"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Resurse umane:</w:t>
      </w:r>
    </w:p>
    <w:p w14:paraId="4141570A" w14:textId="77777777" w:rsidR="00460E1C" w:rsidRPr="00AE0B6E" w:rsidRDefault="00460E1C" w:rsidP="00460E1C">
      <w:pPr>
        <w:pStyle w:val="ListParagraph"/>
        <w:numPr>
          <w:ilvl w:val="0"/>
          <w:numId w:val="4"/>
        </w:numPr>
        <w:rPr>
          <w:rFonts w:ascii="DIN Next LT Pro" w:hAnsi="DIN Next LT Pro"/>
          <w:lang w:val="ro-RO"/>
        </w:rPr>
      </w:pPr>
      <w:r w:rsidRPr="00AE0B6E">
        <w:rPr>
          <w:rFonts w:ascii="DIN Next LT Pro" w:hAnsi="DIN Next LT Pro"/>
          <w:lang w:val="ro-RO"/>
        </w:rPr>
        <w:t>Num</w:t>
      </w:r>
      <w:r>
        <w:rPr>
          <w:rFonts w:ascii="DIN Next LT Pro" w:hAnsi="DIN Next LT Pro"/>
          <w:lang w:val="ro-RO"/>
        </w:rPr>
        <w:t>ă</w:t>
      </w:r>
      <w:r w:rsidRPr="00AE0B6E">
        <w:rPr>
          <w:rFonts w:ascii="DIN Next LT Pro" w:hAnsi="DIN Next LT Pro"/>
          <w:lang w:val="ro-RO"/>
        </w:rPr>
        <w:t>r de personal salariat______________, din care antrenori____________</w:t>
      </w:r>
    </w:p>
    <w:p w14:paraId="02B4E8B6" w14:textId="77777777" w:rsidR="00460E1C" w:rsidRDefault="00460E1C" w:rsidP="00460E1C">
      <w:pPr>
        <w:pStyle w:val="ListParagraph"/>
        <w:numPr>
          <w:ilvl w:val="0"/>
          <w:numId w:val="4"/>
        </w:numPr>
        <w:rPr>
          <w:rFonts w:ascii="DIN Next LT Pro" w:hAnsi="DIN Next LT Pro"/>
          <w:lang w:val="ro-RO"/>
        </w:rPr>
      </w:pPr>
      <w:r w:rsidRPr="00AE0B6E">
        <w:rPr>
          <w:rFonts w:ascii="DIN Next LT Pro" w:hAnsi="DIN Next LT Pro"/>
          <w:lang w:val="ro-RO"/>
        </w:rPr>
        <w:t xml:space="preserve">Număr </w:t>
      </w:r>
      <w:r>
        <w:rPr>
          <w:rFonts w:ascii="DIN Next LT Pro" w:hAnsi="DIN Next LT Pro"/>
          <w:lang w:val="ro-RO"/>
        </w:rPr>
        <w:t xml:space="preserve">total </w:t>
      </w:r>
      <w:r w:rsidRPr="00AE0B6E">
        <w:rPr>
          <w:rFonts w:ascii="DIN Next LT Pro" w:hAnsi="DIN Next LT Pro"/>
          <w:lang w:val="ro-RO"/>
        </w:rPr>
        <w:t>de sportivi _________</w:t>
      </w:r>
      <w:r>
        <w:rPr>
          <w:rFonts w:ascii="DIN Next LT Pro" w:hAnsi="DIN Next LT Pro"/>
          <w:lang w:val="ro-RO"/>
        </w:rPr>
        <w:t>___________________</w:t>
      </w:r>
    </w:p>
    <w:p w14:paraId="71504BEE" w14:textId="77777777" w:rsidR="00460E1C" w:rsidRPr="00AE0B6E" w:rsidRDefault="00460E1C" w:rsidP="00460E1C">
      <w:pPr>
        <w:pStyle w:val="ListParagraph"/>
        <w:numPr>
          <w:ilvl w:val="0"/>
          <w:numId w:val="4"/>
        </w:numPr>
        <w:rPr>
          <w:rFonts w:ascii="DIN Next LT Pro" w:hAnsi="DIN Next LT Pro"/>
          <w:lang w:val="ro-RO"/>
        </w:rPr>
      </w:pPr>
      <w:r>
        <w:rPr>
          <w:rFonts w:ascii="DIN Next LT Pro" w:hAnsi="DIN Next LT Pro"/>
          <w:lang w:val="ro-RO"/>
        </w:rPr>
        <w:t>Număr voluntari cu contract de colaborare cu asociația/clubul sportiv _____________</w:t>
      </w:r>
    </w:p>
    <w:p w14:paraId="307DE40C" w14:textId="77777777" w:rsidR="00460E1C" w:rsidRPr="00AE0B6E" w:rsidRDefault="00460E1C" w:rsidP="00460E1C">
      <w:pPr>
        <w:contextualSpacing/>
        <w:rPr>
          <w:rFonts w:ascii="DIN Next LT Pro" w:hAnsi="DIN Next LT Pro"/>
          <w:lang w:val="ro-RO"/>
        </w:rPr>
      </w:pPr>
    </w:p>
    <w:p w14:paraId="68A27134"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Resurse financiare:</w:t>
      </w:r>
    </w:p>
    <w:p w14:paraId="3ADDD7B8"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Venituri realizate</w:t>
      </w:r>
      <w:r w:rsidRPr="00AE0B6E">
        <w:rPr>
          <w:rFonts w:ascii="DIN Next LT Pro" w:hAnsi="DIN Next LT Pro"/>
          <w:lang w:val="ro-RO"/>
        </w:rPr>
        <w:t>, în anul precedent___________ – total</w:t>
      </w:r>
      <w:r>
        <w:rPr>
          <w:rFonts w:ascii="DIN Next LT Pro" w:hAnsi="DIN Next LT Pro"/>
          <w:lang w:val="ro-RO"/>
        </w:rPr>
        <w:t xml:space="preserve"> </w:t>
      </w:r>
      <w:r w:rsidRPr="00AE0B6E">
        <w:rPr>
          <w:rFonts w:ascii="DIN Next LT Pro" w:hAnsi="DIN Next LT Pro"/>
          <w:lang w:val="ro-RO"/>
        </w:rPr>
        <w:t>______________din care:</w:t>
      </w:r>
    </w:p>
    <w:p w14:paraId="6BA98309"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Consiliul Local</w:t>
      </w:r>
      <w:r>
        <w:rPr>
          <w:rFonts w:ascii="DIN Next LT Pro" w:hAnsi="DIN Next LT Pro"/>
          <w:lang w:val="ro-RO"/>
        </w:rPr>
        <w:tab/>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w:t>
      </w:r>
      <w:r>
        <w:rPr>
          <w:rFonts w:ascii="DIN Next LT Pro" w:hAnsi="DIN Next LT Pro"/>
          <w:lang w:val="ro-RO"/>
        </w:rPr>
        <w:t>___</w:t>
      </w:r>
      <w:r w:rsidRPr="00AE0B6E">
        <w:rPr>
          <w:rFonts w:ascii="DIN Next LT Pro" w:hAnsi="DIN Next LT Pro"/>
          <w:lang w:val="ro-RO"/>
        </w:rPr>
        <w:t>______ lei;</w:t>
      </w:r>
    </w:p>
    <w:p w14:paraId="6114DE43"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Consiliul Jude</w:t>
      </w:r>
      <w:r>
        <w:rPr>
          <w:rFonts w:ascii="DIN Next LT Pro" w:hAnsi="DIN Next LT Pro"/>
          <w:lang w:val="ro-RO"/>
        </w:rPr>
        <w:t>ț</w:t>
      </w:r>
      <w:r w:rsidRPr="00AE0B6E">
        <w:rPr>
          <w:rFonts w:ascii="DIN Next LT Pro" w:hAnsi="DIN Next LT Pro"/>
          <w:lang w:val="ro-RO"/>
        </w:rPr>
        <w:t xml:space="preserve">ean </w:t>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w:t>
      </w:r>
      <w:r>
        <w:rPr>
          <w:rFonts w:ascii="DIN Next LT Pro" w:hAnsi="DIN Next LT Pro"/>
          <w:lang w:val="ro-RO"/>
        </w:rPr>
        <w:t>______</w:t>
      </w:r>
      <w:r w:rsidRPr="00AE0B6E">
        <w:rPr>
          <w:rFonts w:ascii="DIN Next LT Pro" w:hAnsi="DIN Next LT Pro"/>
          <w:lang w:val="ro-RO"/>
        </w:rPr>
        <w:t>___</w:t>
      </w:r>
      <w:r>
        <w:rPr>
          <w:rFonts w:ascii="DIN Next LT Pro" w:hAnsi="DIN Next LT Pro"/>
          <w:lang w:val="ro-RO"/>
        </w:rPr>
        <w:t>_l</w:t>
      </w:r>
      <w:r w:rsidRPr="00AE0B6E">
        <w:rPr>
          <w:rFonts w:ascii="DIN Next LT Pro" w:hAnsi="DIN Next LT Pro"/>
          <w:lang w:val="ro-RO"/>
        </w:rPr>
        <w:t>ei;</w:t>
      </w:r>
    </w:p>
    <w:p w14:paraId="789FA30D"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alte surse:</w:t>
      </w:r>
      <w:r w:rsidRPr="00AE0B6E">
        <w:rPr>
          <w:rFonts w:ascii="DIN Next LT Pro" w:hAnsi="DIN Next LT Pro"/>
          <w:lang w:val="ro-RO"/>
        </w:rPr>
        <w:t xml:space="preserve"> - dona</w:t>
      </w:r>
      <w:r>
        <w:rPr>
          <w:rFonts w:ascii="DIN Next LT Pro" w:hAnsi="DIN Next LT Pro"/>
          <w:lang w:val="ro-RO"/>
        </w:rPr>
        <w:t>ț</w:t>
      </w:r>
      <w:r w:rsidRPr="00AE0B6E">
        <w:rPr>
          <w:rFonts w:ascii="DIN Next LT Pro" w:hAnsi="DIN Next LT Pro"/>
          <w:lang w:val="ro-RO"/>
        </w:rPr>
        <w:t>ii, sponsorizări</w:t>
      </w:r>
      <w:r>
        <w:rPr>
          <w:rFonts w:ascii="DIN Next LT Pro" w:hAnsi="DIN Next LT Pro"/>
          <w:lang w:val="ro-RO"/>
        </w:rPr>
        <w:tab/>
        <w:t xml:space="preserve"> ___________</w:t>
      </w:r>
      <w:r w:rsidRPr="00AE0B6E">
        <w:rPr>
          <w:rFonts w:ascii="DIN Next LT Pro" w:hAnsi="DIN Next LT Pro"/>
          <w:lang w:val="ro-RO"/>
        </w:rPr>
        <w:t>__________lei;</w:t>
      </w:r>
    </w:p>
    <w:p w14:paraId="1F3F2D73"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cotiza</w:t>
      </w:r>
      <w:r>
        <w:rPr>
          <w:rFonts w:ascii="DIN Next LT Pro" w:hAnsi="DIN Next LT Pro"/>
          <w:lang w:val="ro-RO"/>
        </w:rPr>
        <w:t>ț</w:t>
      </w:r>
      <w:r w:rsidRPr="00AE0B6E">
        <w:rPr>
          <w:rFonts w:ascii="DIN Next LT Pro" w:hAnsi="DIN Next LT Pro"/>
          <w:lang w:val="ro-RO"/>
        </w:rPr>
        <w:t xml:space="preserve">ii, taxe, etc. </w:t>
      </w:r>
      <w:r>
        <w:rPr>
          <w:rFonts w:ascii="DIN Next LT Pro" w:hAnsi="DIN Next LT Pro"/>
          <w:lang w:val="ro-RO"/>
        </w:rPr>
        <w:tab/>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______________________lei;</w:t>
      </w:r>
    </w:p>
    <w:p w14:paraId="55BF54D7"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venituri din activită</w:t>
      </w:r>
      <w:r>
        <w:rPr>
          <w:rFonts w:ascii="DIN Next LT Pro" w:hAnsi="DIN Next LT Pro"/>
          <w:lang w:val="ro-RO"/>
        </w:rPr>
        <w:t>ț</w:t>
      </w:r>
      <w:r w:rsidRPr="00AE0B6E">
        <w:rPr>
          <w:rFonts w:ascii="DIN Next LT Pro" w:hAnsi="DIN Next LT Pro"/>
          <w:lang w:val="ro-RO"/>
        </w:rPr>
        <w:t>i economice (închirieri, reclamă, publicitate, prestări servicii etc.)_________________lei;</w:t>
      </w:r>
    </w:p>
    <w:p w14:paraId="2826A18F"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Venituri estimate a se realiza</w:t>
      </w:r>
      <w:r w:rsidRPr="00AE0B6E">
        <w:rPr>
          <w:rFonts w:ascii="DIN Next LT Pro" w:hAnsi="DIN Next LT Pro"/>
          <w:lang w:val="ro-RO"/>
        </w:rPr>
        <w:t>, în anul curent__________ – total _________________, din care:</w:t>
      </w:r>
    </w:p>
    <w:p w14:paraId="6D10C28A"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de la Consiliul local</w:t>
      </w:r>
      <w:r>
        <w:rPr>
          <w:rFonts w:ascii="DIN Next LT Pro" w:hAnsi="DIN Next LT Pro"/>
          <w:lang w:val="ro-RO"/>
        </w:rPr>
        <w:tab/>
      </w:r>
      <w:r>
        <w:rPr>
          <w:rFonts w:ascii="DIN Next LT Pro" w:hAnsi="DIN Next LT Pro"/>
          <w:lang w:val="ro-RO"/>
        </w:rPr>
        <w:tab/>
        <w:t>___________</w:t>
      </w:r>
      <w:r w:rsidRPr="00AE0B6E">
        <w:rPr>
          <w:rFonts w:ascii="DIN Next LT Pro" w:hAnsi="DIN Next LT Pro"/>
          <w:lang w:val="ro-RO"/>
        </w:rPr>
        <w:t>_________</w:t>
      </w:r>
      <w:r>
        <w:rPr>
          <w:rFonts w:ascii="DIN Next LT Pro" w:hAnsi="DIN Next LT Pro"/>
          <w:lang w:val="ro-RO"/>
        </w:rPr>
        <w:t>_</w:t>
      </w:r>
      <w:r w:rsidRPr="00AE0B6E">
        <w:rPr>
          <w:rFonts w:ascii="DIN Next LT Pro" w:hAnsi="DIN Next LT Pro"/>
          <w:lang w:val="ro-RO"/>
        </w:rPr>
        <w:t>_lei;</w:t>
      </w:r>
    </w:p>
    <w:p w14:paraId="37040EEF"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alocări de la Consiliul jude</w:t>
      </w:r>
      <w:r>
        <w:rPr>
          <w:rFonts w:ascii="DIN Next LT Pro" w:hAnsi="DIN Next LT Pro"/>
          <w:lang w:val="ro-RO"/>
        </w:rPr>
        <w:t>ț</w:t>
      </w:r>
      <w:r w:rsidRPr="00AE0B6E">
        <w:rPr>
          <w:rFonts w:ascii="DIN Next LT Pro" w:hAnsi="DIN Next LT Pro"/>
          <w:lang w:val="ro-RO"/>
        </w:rPr>
        <w:t xml:space="preserve">ean </w:t>
      </w:r>
      <w:r>
        <w:rPr>
          <w:rFonts w:ascii="DIN Next LT Pro" w:hAnsi="DIN Next LT Pro"/>
          <w:lang w:val="ro-RO"/>
        </w:rPr>
        <w:tab/>
      </w:r>
      <w:r>
        <w:rPr>
          <w:rFonts w:ascii="DIN Next LT Pro" w:hAnsi="DIN Next LT Pro"/>
          <w:lang w:val="ro-RO"/>
        </w:rPr>
        <w:tab/>
        <w:t>___________</w:t>
      </w:r>
      <w:r w:rsidRPr="00AE0B6E">
        <w:rPr>
          <w:rFonts w:ascii="DIN Next LT Pro" w:hAnsi="DIN Next LT Pro"/>
          <w:lang w:val="ro-RO"/>
        </w:rPr>
        <w:t>________</w:t>
      </w:r>
      <w:r>
        <w:rPr>
          <w:rFonts w:ascii="DIN Next LT Pro" w:hAnsi="DIN Next LT Pro"/>
          <w:lang w:val="ro-RO"/>
        </w:rPr>
        <w:t>_</w:t>
      </w:r>
      <w:r w:rsidRPr="00AE0B6E">
        <w:rPr>
          <w:rFonts w:ascii="DIN Next LT Pro" w:hAnsi="DIN Next LT Pro"/>
          <w:lang w:val="ro-RO"/>
        </w:rPr>
        <w:t>__lei;</w:t>
      </w:r>
    </w:p>
    <w:p w14:paraId="31BDC8C2"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b/>
          <w:bCs/>
          <w:lang w:val="ro-RO"/>
        </w:rPr>
        <w:t>alte surse: -</w:t>
      </w:r>
      <w:r w:rsidRPr="00AE0B6E">
        <w:rPr>
          <w:rFonts w:ascii="DIN Next LT Pro" w:hAnsi="DIN Next LT Pro"/>
          <w:lang w:val="ro-RO"/>
        </w:rPr>
        <w:t xml:space="preserve"> dona</w:t>
      </w:r>
      <w:r>
        <w:rPr>
          <w:rFonts w:ascii="DIN Next LT Pro" w:hAnsi="DIN Next LT Pro"/>
          <w:lang w:val="ro-RO"/>
        </w:rPr>
        <w:t>ț</w:t>
      </w:r>
      <w:r w:rsidRPr="00AE0B6E">
        <w:rPr>
          <w:rFonts w:ascii="DIN Next LT Pro" w:hAnsi="DIN Next LT Pro"/>
          <w:lang w:val="ro-RO"/>
        </w:rPr>
        <w:t xml:space="preserve">ii, sponsorizări </w:t>
      </w:r>
      <w:r>
        <w:rPr>
          <w:rFonts w:ascii="DIN Next LT Pro" w:hAnsi="DIN Next LT Pro"/>
          <w:lang w:val="ro-RO"/>
        </w:rPr>
        <w:tab/>
        <w:t>___________</w:t>
      </w:r>
      <w:r w:rsidRPr="00AE0B6E">
        <w:rPr>
          <w:rFonts w:ascii="DIN Next LT Pro" w:hAnsi="DIN Next LT Pro"/>
          <w:lang w:val="ro-RO"/>
        </w:rPr>
        <w:t>__________lei;</w:t>
      </w:r>
    </w:p>
    <w:p w14:paraId="58CB7D76"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cotiza</w:t>
      </w:r>
      <w:r>
        <w:rPr>
          <w:rFonts w:ascii="DIN Next LT Pro" w:hAnsi="DIN Next LT Pro"/>
          <w:lang w:val="ro-RO"/>
        </w:rPr>
        <w:t>ț</w:t>
      </w:r>
      <w:r w:rsidRPr="00AE0B6E">
        <w:rPr>
          <w:rFonts w:ascii="DIN Next LT Pro" w:hAnsi="DIN Next LT Pro"/>
          <w:lang w:val="ro-RO"/>
        </w:rPr>
        <w:t xml:space="preserve">ii, taxe, etc. </w:t>
      </w:r>
      <w:r>
        <w:rPr>
          <w:rFonts w:ascii="DIN Next LT Pro" w:hAnsi="DIN Next LT Pro"/>
          <w:lang w:val="ro-RO"/>
        </w:rPr>
        <w:tab/>
      </w:r>
      <w:r>
        <w:rPr>
          <w:rFonts w:ascii="DIN Next LT Pro" w:hAnsi="DIN Next LT Pro"/>
          <w:lang w:val="ro-RO"/>
        </w:rPr>
        <w:tab/>
      </w:r>
      <w:r>
        <w:rPr>
          <w:rFonts w:ascii="DIN Next LT Pro" w:hAnsi="DIN Next LT Pro"/>
          <w:lang w:val="ro-RO"/>
        </w:rPr>
        <w:tab/>
      </w:r>
      <w:r w:rsidRPr="00AE0B6E">
        <w:rPr>
          <w:rFonts w:ascii="DIN Next LT Pro" w:hAnsi="DIN Next LT Pro"/>
          <w:lang w:val="ro-RO"/>
        </w:rPr>
        <w:t>______________________lei;</w:t>
      </w:r>
    </w:p>
    <w:p w14:paraId="1199008C"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venituri din activită</w:t>
      </w:r>
      <w:r>
        <w:rPr>
          <w:rFonts w:ascii="DIN Next LT Pro" w:hAnsi="DIN Next LT Pro"/>
          <w:lang w:val="ro-RO"/>
        </w:rPr>
        <w:t>ț</w:t>
      </w:r>
      <w:r w:rsidRPr="00AE0B6E">
        <w:rPr>
          <w:rFonts w:ascii="DIN Next LT Pro" w:hAnsi="DIN Next LT Pro"/>
          <w:lang w:val="ro-RO"/>
        </w:rPr>
        <w:t>i economice(închirieri, reclamă, publicitate, prestări servicii</w:t>
      </w:r>
    </w:p>
    <w:p w14:paraId="35B6A4D2" w14:textId="77777777" w:rsidR="00460E1C" w:rsidRPr="00AE0B6E" w:rsidRDefault="00460E1C" w:rsidP="00460E1C">
      <w:pPr>
        <w:spacing w:line="240" w:lineRule="auto"/>
        <w:contextualSpacing/>
        <w:rPr>
          <w:rFonts w:ascii="DIN Next LT Pro" w:hAnsi="DIN Next LT Pro"/>
          <w:lang w:val="ro-RO"/>
        </w:rPr>
      </w:pPr>
      <w:r w:rsidRPr="00AE0B6E">
        <w:rPr>
          <w:rFonts w:ascii="DIN Next LT Pro" w:hAnsi="DIN Next LT Pro"/>
          <w:lang w:val="ro-RO"/>
        </w:rPr>
        <w:t>etc.)</w:t>
      </w:r>
      <w:r>
        <w:rPr>
          <w:rFonts w:ascii="DIN Next LT Pro" w:hAnsi="DIN Next LT Pro"/>
          <w:lang w:val="ro-RO"/>
        </w:rPr>
        <w:tab/>
      </w:r>
      <w:r>
        <w:rPr>
          <w:rFonts w:ascii="DIN Next LT Pro" w:hAnsi="DIN Next LT Pro"/>
          <w:lang w:val="ro-RO"/>
        </w:rPr>
        <w:tab/>
      </w:r>
      <w:r>
        <w:rPr>
          <w:rFonts w:ascii="DIN Next LT Pro" w:hAnsi="DIN Next LT Pro"/>
          <w:lang w:val="ro-RO"/>
        </w:rPr>
        <w:tab/>
      </w:r>
      <w:r>
        <w:rPr>
          <w:rFonts w:ascii="DIN Next LT Pro" w:hAnsi="DIN Next LT Pro"/>
          <w:lang w:val="ro-RO"/>
        </w:rPr>
        <w:tab/>
      </w:r>
      <w:r>
        <w:rPr>
          <w:rFonts w:ascii="DIN Next LT Pro" w:hAnsi="DIN Next LT Pro"/>
          <w:lang w:val="ro-RO"/>
        </w:rPr>
        <w:tab/>
        <w:t>_____</w:t>
      </w:r>
      <w:r w:rsidRPr="00AE0B6E">
        <w:rPr>
          <w:rFonts w:ascii="DIN Next LT Pro" w:hAnsi="DIN Next LT Pro"/>
          <w:lang w:val="ro-RO"/>
        </w:rPr>
        <w:t>________________lei;</w:t>
      </w:r>
    </w:p>
    <w:p w14:paraId="3ADDDB57" w14:textId="77777777" w:rsidR="00460E1C" w:rsidRPr="00AE0B6E" w:rsidRDefault="00460E1C" w:rsidP="00460E1C">
      <w:pPr>
        <w:rPr>
          <w:rFonts w:ascii="DIN Next LT Pro" w:hAnsi="DIN Next LT Pro"/>
          <w:lang w:val="ro-RO"/>
        </w:rPr>
      </w:pPr>
    </w:p>
    <w:p w14:paraId="6C346448"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La prezenta cerere de finan</w:t>
      </w:r>
      <w:r>
        <w:rPr>
          <w:rFonts w:ascii="DIN Next LT Pro" w:hAnsi="DIN Next LT Pro"/>
          <w:b/>
          <w:bCs/>
          <w:lang w:val="ro-RO"/>
        </w:rPr>
        <w:t>ț</w:t>
      </w:r>
      <w:r w:rsidRPr="00AE0B6E">
        <w:rPr>
          <w:rFonts w:ascii="DIN Next LT Pro" w:hAnsi="DIN Next LT Pro"/>
          <w:b/>
          <w:bCs/>
          <w:lang w:val="ro-RO"/>
        </w:rPr>
        <w:t>are se anexează în mod obligatoriu următoarele documente:</w:t>
      </w:r>
    </w:p>
    <w:p w14:paraId="30F80988" w14:textId="77777777" w:rsidR="00460E1C" w:rsidRPr="00AE0B6E" w:rsidRDefault="00460E1C" w:rsidP="00460E1C">
      <w:pPr>
        <w:contextualSpacing/>
        <w:rPr>
          <w:rFonts w:ascii="DIN Next LT Pro" w:hAnsi="DIN Next LT Pro"/>
          <w:lang w:val="ro-RO"/>
        </w:rPr>
      </w:pPr>
      <w:r w:rsidRPr="00AE0B6E">
        <w:rPr>
          <w:rFonts w:ascii="DIN Next LT Pro" w:hAnsi="DIN Next LT Pro"/>
          <w:lang w:val="ro-RO"/>
        </w:rPr>
        <w:t>- raport de activitate, cuprinzând datele relevante pentru sus</w:t>
      </w:r>
      <w:r>
        <w:rPr>
          <w:rFonts w:ascii="DIN Next LT Pro" w:hAnsi="DIN Next LT Pro"/>
          <w:lang w:val="ro-RO"/>
        </w:rPr>
        <w:t>ț</w:t>
      </w:r>
      <w:r w:rsidRPr="00AE0B6E">
        <w:rPr>
          <w:rFonts w:ascii="DIN Next LT Pro" w:hAnsi="DIN Next LT Pro"/>
          <w:lang w:val="ro-RO"/>
        </w:rPr>
        <w:t>inerea cererii de finan</w:t>
      </w:r>
      <w:r>
        <w:rPr>
          <w:rFonts w:ascii="DIN Next LT Pro" w:hAnsi="DIN Next LT Pro"/>
          <w:lang w:val="ro-RO"/>
        </w:rPr>
        <w:t>ț</w:t>
      </w:r>
      <w:r w:rsidRPr="00AE0B6E">
        <w:rPr>
          <w:rFonts w:ascii="DIN Next LT Pro" w:hAnsi="DIN Next LT Pro"/>
          <w:lang w:val="ro-RO"/>
        </w:rPr>
        <w:t>are;</w:t>
      </w:r>
    </w:p>
    <w:p w14:paraId="3692651F" w14:textId="77777777" w:rsidR="00460E1C" w:rsidRPr="00AE0B6E" w:rsidRDefault="00460E1C" w:rsidP="00460E1C">
      <w:pPr>
        <w:contextualSpacing/>
        <w:rPr>
          <w:rFonts w:ascii="DIN Next LT Pro" w:hAnsi="DIN Next LT Pro"/>
          <w:lang w:val="ro-RO"/>
        </w:rPr>
      </w:pPr>
      <w:r w:rsidRPr="00AE0B6E">
        <w:rPr>
          <w:rFonts w:ascii="DIN Next LT Pro" w:hAnsi="DIN Next LT Pro"/>
          <w:lang w:val="ro-RO"/>
        </w:rPr>
        <w:lastRenderedPageBreak/>
        <w:t>- declara</w:t>
      </w:r>
      <w:r>
        <w:rPr>
          <w:rFonts w:ascii="DIN Next LT Pro" w:hAnsi="DIN Next LT Pro"/>
          <w:lang w:val="ro-RO"/>
        </w:rPr>
        <w:t>ț</w:t>
      </w:r>
      <w:r w:rsidRPr="00AE0B6E">
        <w:rPr>
          <w:rFonts w:ascii="DIN Next LT Pro" w:hAnsi="DIN Next LT Pro"/>
          <w:lang w:val="ro-RO"/>
        </w:rPr>
        <w:t>ia de impar</w:t>
      </w:r>
      <w:r>
        <w:rPr>
          <w:rFonts w:ascii="DIN Next LT Pro" w:hAnsi="DIN Next LT Pro"/>
          <w:lang w:val="ro-RO"/>
        </w:rPr>
        <w:t>ț</w:t>
      </w:r>
      <w:r w:rsidRPr="00AE0B6E">
        <w:rPr>
          <w:rFonts w:ascii="DIN Next LT Pro" w:hAnsi="DIN Next LT Pro"/>
          <w:lang w:val="ro-RO"/>
        </w:rPr>
        <w:t>ialitate, în conformitate cu anexa la Legea nr. 350/2005 (anexa 2.1.4)</w:t>
      </w:r>
    </w:p>
    <w:p w14:paraId="293E3160" w14:textId="77777777" w:rsidR="00460E1C" w:rsidRPr="00AE0B6E" w:rsidRDefault="00460E1C" w:rsidP="00460E1C">
      <w:pPr>
        <w:contextualSpacing/>
        <w:rPr>
          <w:rFonts w:ascii="DIN Next LT Pro" w:hAnsi="DIN Next LT Pro"/>
          <w:lang w:val="ro-RO"/>
        </w:rPr>
      </w:pPr>
      <w:r w:rsidRPr="00AE0B6E">
        <w:rPr>
          <w:rFonts w:ascii="DIN Next LT Pro" w:hAnsi="DIN Next LT Pro"/>
          <w:lang w:val="ro-RO"/>
        </w:rPr>
        <w:t>- declara</w:t>
      </w:r>
      <w:r>
        <w:rPr>
          <w:rFonts w:ascii="DIN Next LT Pro" w:hAnsi="DIN Next LT Pro"/>
          <w:lang w:val="ro-RO"/>
        </w:rPr>
        <w:t>ț</w:t>
      </w:r>
      <w:r w:rsidRPr="00AE0B6E">
        <w:rPr>
          <w:rFonts w:ascii="DIN Next LT Pro" w:hAnsi="DIN Next LT Pro"/>
          <w:lang w:val="ro-RO"/>
        </w:rPr>
        <w:t>ia conform anexei 2.1.5;</w:t>
      </w:r>
    </w:p>
    <w:p w14:paraId="51F904EB" w14:textId="77777777" w:rsidR="00460E1C" w:rsidRPr="00AE0B6E" w:rsidRDefault="00460E1C" w:rsidP="00460E1C">
      <w:pPr>
        <w:contextualSpacing/>
        <w:rPr>
          <w:rFonts w:ascii="DIN Next LT Pro" w:hAnsi="DIN Next LT Pro"/>
          <w:lang w:val="ro-RO"/>
        </w:rPr>
      </w:pPr>
    </w:p>
    <w:p w14:paraId="593E8B6E" w14:textId="77777777" w:rsidR="00460E1C" w:rsidRPr="00AE0B6E" w:rsidRDefault="00460E1C" w:rsidP="00460E1C">
      <w:pPr>
        <w:jc w:val="right"/>
        <w:rPr>
          <w:rFonts w:ascii="DIN Next LT Pro" w:hAnsi="DIN Next LT Pro"/>
          <w:b/>
          <w:bCs/>
          <w:lang w:val="ro-RO"/>
        </w:rPr>
      </w:pPr>
      <w:bookmarkStart w:id="11" w:name="page9"/>
      <w:bookmarkEnd w:id="11"/>
      <w:r w:rsidRPr="00AE0B6E">
        <w:rPr>
          <w:rFonts w:ascii="DIN Next LT Pro" w:hAnsi="DIN Next LT Pro"/>
          <w:b/>
          <w:bCs/>
          <w:lang w:val="ro-RO"/>
        </w:rPr>
        <w:t>Anexa 2.1.1. la Cererea de finan</w:t>
      </w:r>
      <w:r>
        <w:rPr>
          <w:rFonts w:ascii="DIN Next LT Pro" w:hAnsi="DIN Next LT Pro"/>
          <w:b/>
          <w:bCs/>
          <w:lang w:val="ro-RO"/>
        </w:rPr>
        <w:t>ț</w:t>
      </w:r>
      <w:r w:rsidRPr="00AE0B6E">
        <w:rPr>
          <w:rFonts w:ascii="DIN Next LT Pro" w:hAnsi="DIN Next LT Pro"/>
          <w:b/>
          <w:bCs/>
          <w:lang w:val="ro-RO"/>
        </w:rPr>
        <w:t>are nr. _____/___________</w:t>
      </w:r>
    </w:p>
    <w:p w14:paraId="4F77CF8E"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TABEL</w:t>
      </w:r>
    </w:p>
    <w:p w14:paraId="42625733"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cu sportivii selec</w:t>
      </w:r>
      <w:r>
        <w:rPr>
          <w:rFonts w:ascii="DIN Next LT Pro" w:hAnsi="DIN Next LT Pro"/>
          <w:b/>
          <w:bCs/>
          <w:lang w:val="ro-RO"/>
        </w:rPr>
        <w:t>ț</w:t>
      </w:r>
      <w:r w:rsidRPr="00AE0B6E">
        <w:rPr>
          <w:rFonts w:ascii="DIN Next LT Pro" w:hAnsi="DIN Next LT Pro"/>
          <w:b/>
          <w:bCs/>
          <w:lang w:val="ro-RO"/>
        </w:rPr>
        <w:t>iona</w:t>
      </w:r>
      <w:r>
        <w:rPr>
          <w:rFonts w:ascii="DIN Next LT Pro" w:hAnsi="DIN Next LT Pro"/>
          <w:b/>
          <w:bCs/>
          <w:lang w:val="ro-RO"/>
        </w:rPr>
        <w:t>ț</w:t>
      </w:r>
      <w:r w:rsidRPr="00AE0B6E">
        <w:rPr>
          <w:rFonts w:ascii="DIN Next LT Pro" w:hAnsi="DIN Next LT Pro"/>
          <w:b/>
          <w:bCs/>
          <w:lang w:val="ro-RO"/>
        </w:rPr>
        <w:t>i la loturile na</w:t>
      </w:r>
      <w:r>
        <w:rPr>
          <w:rFonts w:ascii="DIN Next LT Pro" w:hAnsi="DIN Next LT Pro"/>
          <w:b/>
          <w:bCs/>
          <w:lang w:val="ro-RO"/>
        </w:rPr>
        <w:t>ț</w:t>
      </w:r>
      <w:r w:rsidRPr="00AE0B6E">
        <w:rPr>
          <w:rFonts w:ascii="DIN Next LT Pro" w:hAnsi="DIN Next LT Pro"/>
          <w:b/>
          <w:bCs/>
          <w:lang w:val="ro-RO"/>
        </w:rPr>
        <w:t>ionale, în anul __________</w:t>
      </w:r>
    </w:p>
    <w:p w14:paraId="51B8067C" w14:textId="77777777" w:rsidR="00460E1C" w:rsidRPr="00AE0B6E" w:rsidRDefault="00460E1C" w:rsidP="00460E1C">
      <w:pPr>
        <w:contextualSpacing/>
        <w:rPr>
          <w:rFonts w:ascii="DIN Next LT Pro" w:hAnsi="DIN Next LT Pro"/>
          <w:b/>
          <w:bCs/>
          <w:lang w:val="ro-RO"/>
        </w:rPr>
      </w:pP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788"/>
        <w:gridCol w:w="3228"/>
        <w:gridCol w:w="3240"/>
        <w:gridCol w:w="2885"/>
      </w:tblGrid>
      <w:tr w:rsidR="00460E1C" w:rsidRPr="00AE0B6E" w14:paraId="0EA69C9C" w14:textId="77777777" w:rsidTr="00365D05">
        <w:tc>
          <w:tcPr>
            <w:tcW w:w="788" w:type="dxa"/>
            <w:tcBorders>
              <w:top w:val="single" w:sz="2" w:space="0" w:color="000001"/>
              <w:left w:val="single" w:sz="2" w:space="0" w:color="000001"/>
              <w:bottom w:val="single" w:sz="2" w:space="0" w:color="000001"/>
              <w:right w:val="nil"/>
            </w:tcBorders>
            <w:shd w:val="clear" w:color="auto" w:fill="FFFFFF"/>
            <w:hideMark/>
          </w:tcPr>
          <w:p w14:paraId="1BDD9D6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 crt.</w:t>
            </w:r>
          </w:p>
        </w:tc>
        <w:tc>
          <w:tcPr>
            <w:tcW w:w="3228" w:type="dxa"/>
            <w:tcBorders>
              <w:top w:val="single" w:sz="2" w:space="0" w:color="000001"/>
              <w:left w:val="single" w:sz="2" w:space="0" w:color="000001"/>
              <w:bottom w:val="single" w:sz="2" w:space="0" w:color="000001"/>
              <w:right w:val="nil"/>
            </w:tcBorders>
            <w:shd w:val="clear" w:color="auto" w:fill="FFFFFF"/>
            <w:hideMark/>
          </w:tcPr>
          <w:p w14:paraId="1FECA13C"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Nume</w:t>
            </w:r>
            <w:r w:rsidRPr="00AE0B6E">
              <w:rPr>
                <w:rFonts w:ascii="DIN Next LT Pro" w:hAnsi="DIN Next LT Pro"/>
                <w:b/>
                <w:bCs/>
                <w:lang w:val="ro-RO"/>
              </w:rPr>
              <w:tab/>
              <w:t>prenume</w:t>
            </w:r>
          </w:p>
        </w:tc>
        <w:tc>
          <w:tcPr>
            <w:tcW w:w="3240" w:type="dxa"/>
            <w:tcBorders>
              <w:top w:val="single" w:sz="2" w:space="0" w:color="000001"/>
              <w:left w:val="single" w:sz="2" w:space="0" w:color="000001"/>
              <w:bottom w:val="single" w:sz="2" w:space="0" w:color="000001"/>
              <w:right w:val="nil"/>
            </w:tcBorders>
            <w:shd w:val="clear" w:color="auto" w:fill="FFFFFF"/>
            <w:hideMark/>
          </w:tcPr>
          <w:p w14:paraId="53F23757"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Număr carnet legitimare</w:t>
            </w:r>
          </w:p>
        </w:tc>
        <w:tc>
          <w:tcPr>
            <w:tcW w:w="2885" w:type="dxa"/>
            <w:tcBorders>
              <w:top w:val="single" w:sz="2" w:space="0" w:color="000001"/>
              <w:left w:val="single" w:sz="2" w:space="0" w:color="000001"/>
              <w:bottom w:val="single" w:sz="2" w:space="0" w:color="000001"/>
              <w:right w:val="single" w:sz="2" w:space="0" w:color="000001"/>
            </w:tcBorders>
            <w:shd w:val="clear" w:color="auto" w:fill="FFFFFF"/>
            <w:hideMark/>
          </w:tcPr>
          <w:p w14:paraId="0E41D575"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Lotul na</w:t>
            </w:r>
            <w:r>
              <w:rPr>
                <w:rFonts w:ascii="DIN Next LT Pro" w:hAnsi="DIN Next LT Pro"/>
                <w:b/>
                <w:bCs/>
                <w:lang w:val="ro-RO"/>
              </w:rPr>
              <w:t>ț</w:t>
            </w:r>
            <w:r w:rsidRPr="00AE0B6E">
              <w:rPr>
                <w:rFonts w:ascii="DIN Next LT Pro" w:hAnsi="DIN Next LT Pro"/>
                <w:b/>
                <w:bCs/>
                <w:lang w:val="ro-RO"/>
              </w:rPr>
              <w:t>ional de seniori, tineret, juniori</w:t>
            </w:r>
          </w:p>
        </w:tc>
      </w:tr>
      <w:tr w:rsidR="00460E1C" w:rsidRPr="00AE0B6E" w14:paraId="4C7E4ED8"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28D2BB81"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37700B7F"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6075D37D"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233F3FC6" w14:textId="77777777" w:rsidR="00460E1C" w:rsidRPr="00AE0B6E" w:rsidRDefault="00460E1C" w:rsidP="00365D05">
            <w:pPr>
              <w:contextualSpacing/>
              <w:rPr>
                <w:rFonts w:ascii="DIN Next LT Pro" w:hAnsi="DIN Next LT Pro"/>
                <w:lang w:val="ro-RO"/>
              </w:rPr>
            </w:pPr>
          </w:p>
        </w:tc>
      </w:tr>
      <w:tr w:rsidR="00460E1C" w:rsidRPr="00AE0B6E" w14:paraId="640331C1"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24A38BFD"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313E2262"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37B9C94B"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6D6C04DB" w14:textId="77777777" w:rsidR="00460E1C" w:rsidRPr="00AE0B6E" w:rsidRDefault="00460E1C" w:rsidP="00365D05">
            <w:pPr>
              <w:contextualSpacing/>
              <w:rPr>
                <w:rFonts w:ascii="DIN Next LT Pro" w:hAnsi="DIN Next LT Pro"/>
                <w:lang w:val="ro-RO"/>
              </w:rPr>
            </w:pPr>
          </w:p>
        </w:tc>
      </w:tr>
      <w:tr w:rsidR="00460E1C" w:rsidRPr="00AE0B6E" w14:paraId="4680F683"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9989E0A"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1EF3D92D"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0BDF4A46"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10311861" w14:textId="77777777" w:rsidR="00460E1C" w:rsidRPr="00AE0B6E" w:rsidRDefault="00460E1C" w:rsidP="00365D05">
            <w:pPr>
              <w:contextualSpacing/>
              <w:rPr>
                <w:rFonts w:ascii="DIN Next LT Pro" w:hAnsi="DIN Next LT Pro"/>
                <w:lang w:val="ro-RO"/>
              </w:rPr>
            </w:pPr>
          </w:p>
        </w:tc>
      </w:tr>
      <w:tr w:rsidR="00460E1C" w:rsidRPr="00AE0B6E" w14:paraId="6B6D2C2D"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C7DDF0C"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63E2B8EE"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0BDD800B"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4B85E9F5" w14:textId="77777777" w:rsidR="00460E1C" w:rsidRPr="00AE0B6E" w:rsidRDefault="00460E1C" w:rsidP="00365D05">
            <w:pPr>
              <w:contextualSpacing/>
              <w:rPr>
                <w:rFonts w:ascii="DIN Next LT Pro" w:hAnsi="DIN Next LT Pro"/>
                <w:lang w:val="ro-RO"/>
              </w:rPr>
            </w:pPr>
          </w:p>
        </w:tc>
      </w:tr>
      <w:tr w:rsidR="00460E1C" w:rsidRPr="00AE0B6E" w14:paraId="7D96073E"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644A1D3" w14:textId="77777777" w:rsidR="00460E1C" w:rsidRPr="00AE0B6E" w:rsidRDefault="00460E1C" w:rsidP="00365D05">
            <w:pPr>
              <w:contextualSpacing/>
              <w:rPr>
                <w:rFonts w:ascii="DIN Next LT Pro" w:hAnsi="DIN Next LT Pro"/>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2200EFA6" w14:textId="77777777" w:rsidR="00460E1C" w:rsidRPr="00AE0B6E" w:rsidRDefault="00460E1C" w:rsidP="00365D05">
            <w:pPr>
              <w:contextualSpacing/>
              <w:rPr>
                <w:rFonts w:ascii="DIN Next LT Pro" w:hAnsi="DIN Next LT Pro"/>
                <w:lang w:val="ro-RO"/>
              </w:rPr>
            </w:pPr>
          </w:p>
        </w:tc>
        <w:tc>
          <w:tcPr>
            <w:tcW w:w="3240" w:type="dxa"/>
            <w:tcBorders>
              <w:top w:val="single" w:sz="2" w:space="0" w:color="000001"/>
              <w:left w:val="single" w:sz="2" w:space="0" w:color="000001"/>
              <w:bottom w:val="single" w:sz="2" w:space="0" w:color="000001"/>
              <w:right w:val="nil"/>
            </w:tcBorders>
            <w:shd w:val="clear" w:color="auto" w:fill="FFFFFF"/>
          </w:tcPr>
          <w:p w14:paraId="18F67E89" w14:textId="77777777" w:rsidR="00460E1C" w:rsidRPr="00AE0B6E" w:rsidRDefault="00460E1C" w:rsidP="00365D05">
            <w:pPr>
              <w:contextualSpacing/>
              <w:rPr>
                <w:rFonts w:ascii="DIN Next LT Pro" w:hAnsi="DIN Next LT Pro"/>
                <w:lang w:val="ro-RO"/>
              </w:rPr>
            </w:pPr>
          </w:p>
        </w:tc>
        <w:tc>
          <w:tcPr>
            <w:tcW w:w="2885" w:type="dxa"/>
            <w:tcBorders>
              <w:top w:val="single" w:sz="2" w:space="0" w:color="000001"/>
              <w:left w:val="single" w:sz="2" w:space="0" w:color="000001"/>
              <w:bottom w:val="single" w:sz="2" w:space="0" w:color="000001"/>
              <w:right w:val="single" w:sz="2" w:space="0" w:color="000001"/>
            </w:tcBorders>
            <w:shd w:val="clear" w:color="auto" w:fill="FFFFFF"/>
          </w:tcPr>
          <w:p w14:paraId="43610F55" w14:textId="77777777" w:rsidR="00460E1C" w:rsidRPr="00AE0B6E" w:rsidRDefault="00460E1C" w:rsidP="00365D05">
            <w:pPr>
              <w:contextualSpacing/>
              <w:rPr>
                <w:rFonts w:ascii="DIN Next LT Pro" w:hAnsi="DIN Next LT Pro"/>
                <w:lang w:val="ro-RO"/>
              </w:rPr>
            </w:pPr>
          </w:p>
        </w:tc>
      </w:tr>
    </w:tbl>
    <w:p w14:paraId="7FA0CDC8" w14:textId="77777777" w:rsidR="00460E1C" w:rsidRPr="00AE0B6E" w:rsidRDefault="00460E1C" w:rsidP="00460E1C">
      <w:pPr>
        <w:rPr>
          <w:rFonts w:ascii="DIN Next LT Pro" w:hAnsi="DIN Next LT Pro"/>
          <w:b/>
          <w:bCs/>
          <w:lang w:val="ro-RO"/>
        </w:rPr>
      </w:pPr>
    </w:p>
    <w:p w14:paraId="57036006"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2.1.2. la Cererea de finan</w:t>
      </w:r>
      <w:r>
        <w:rPr>
          <w:rFonts w:ascii="DIN Next LT Pro" w:hAnsi="DIN Next LT Pro"/>
          <w:b/>
          <w:bCs/>
          <w:lang w:val="ro-RO"/>
        </w:rPr>
        <w:t>ț</w:t>
      </w:r>
      <w:r w:rsidRPr="00AE0B6E">
        <w:rPr>
          <w:rFonts w:ascii="DIN Next LT Pro" w:hAnsi="DIN Next LT Pro"/>
          <w:b/>
          <w:bCs/>
          <w:lang w:val="ro-RO"/>
        </w:rPr>
        <w:t>are nr. _____/___________</w:t>
      </w:r>
    </w:p>
    <w:p w14:paraId="3787B573"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TABEL</w:t>
      </w:r>
    </w:p>
    <w:p w14:paraId="6C48CC80" w14:textId="77777777" w:rsidR="00460E1C" w:rsidRPr="00AE0B6E" w:rsidRDefault="00460E1C" w:rsidP="00460E1C">
      <w:pPr>
        <w:contextualSpacing/>
        <w:rPr>
          <w:rFonts w:ascii="DIN Next LT Pro" w:hAnsi="DIN Next LT Pro"/>
          <w:b/>
          <w:bCs/>
          <w:lang w:val="ro-RO"/>
        </w:rPr>
      </w:pPr>
      <w:r w:rsidRPr="00AE0B6E">
        <w:rPr>
          <w:rFonts w:ascii="DIN Next LT Pro" w:hAnsi="DIN Next LT Pro"/>
          <w:b/>
          <w:bCs/>
          <w:lang w:val="ro-RO"/>
        </w:rPr>
        <w:t>cu sportivii promova</w:t>
      </w:r>
      <w:r>
        <w:rPr>
          <w:rFonts w:ascii="DIN Next LT Pro" w:hAnsi="DIN Next LT Pro"/>
          <w:b/>
          <w:bCs/>
          <w:lang w:val="ro-RO"/>
        </w:rPr>
        <w:t>ț</w:t>
      </w:r>
      <w:r w:rsidRPr="00AE0B6E">
        <w:rPr>
          <w:rFonts w:ascii="DIN Next LT Pro" w:hAnsi="DIN Next LT Pro"/>
          <w:b/>
          <w:bCs/>
          <w:lang w:val="ro-RO"/>
        </w:rPr>
        <w:t>i către cluburile de seniori, în anul__________</w:t>
      </w:r>
    </w:p>
    <w:p w14:paraId="3FDA2E88" w14:textId="77777777" w:rsidR="00460E1C" w:rsidRPr="00AE0B6E" w:rsidRDefault="00460E1C" w:rsidP="00460E1C">
      <w:pPr>
        <w:rPr>
          <w:rFonts w:ascii="DIN Next LT Pro" w:hAnsi="DIN Next LT Pro"/>
          <w:b/>
          <w:bCs/>
          <w:lang w:val="ro-RO"/>
        </w:rPr>
      </w:pP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788"/>
        <w:gridCol w:w="3228"/>
        <w:gridCol w:w="3287"/>
        <w:gridCol w:w="2838"/>
      </w:tblGrid>
      <w:tr w:rsidR="00460E1C" w:rsidRPr="00AE0B6E" w14:paraId="06469CBC" w14:textId="77777777" w:rsidTr="00365D05">
        <w:tc>
          <w:tcPr>
            <w:tcW w:w="788" w:type="dxa"/>
            <w:tcBorders>
              <w:top w:val="single" w:sz="2" w:space="0" w:color="000001"/>
              <w:left w:val="single" w:sz="2" w:space="0" w:color="000001"/>
              <w:bottom w:val="single" w:sz="2" w:space="0" w:color="000001"/>
              <w:right w:val="nil"/>
            </w:tcBorders>
            <w:shd w:val="clear" w:color="auto" w:fill="FFFFFF"/>
            <w:hideMark/>
          </w:tcPr>
          <w:p w14:paraId="3037DDC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w:t>
            </w:r>
          </w:p>
          <w:p w14:paraId="6A43712E"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crt.</w:t>
            </w:r>
          </w:p>
        </w:tc>
        <w:tc>
          <w:tcPr>
            <w:tcW w:w="3228" w:type="dxa"/>
            <w:tcBorders>
              <w:top w:val="single" w:sz="2" w:space="0" w:color="000001"/>
              <w:left w:val="single" w:sz="2" w:space="0" w:color="000001"/>
              <w:bottom w:val="single" w:sz="2" w:space="0" w:color="000001"/>
              <w:right w:val="nil"/>
            </w:tcBorders>
            <w:shd w:val="clear" w:color="auto" w:fill="FFFFFF"/>
            <w:hideMark/>
          </w:tcPr>
          <w:p w14:paraId="3859EEC4"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Nume  prenume</w:t>
            </w:r>
          </w:p>
        </w:tc>
        <w:tc>
          <w:tcPr>
            <w:tcW w:w="3287" w:type="dxa"/>
            <w:tcBorders>
              <w:top w:val="single" w:sz="2" w:space="0" w:color="000001"/>
              <w:left w:val="single" w:sz="2" w:space="0" w:color="000001"/>
              <w:bottom w:val="single" w:sz="2" w:space="0" w:color="000001"/>
              <w:right w:val="nil"/>
            </w:tcBorders>
            <w:shd w:val="clear" w:color="auto" w:fill="FFFFFF"/>
            <w:hideMark/>
          </w:tcPr>
          <w:p w14:paraId="6D29B51C"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Număr carnet legitimare</w:t>
            </w:r>
          </w:p>
        </w:tc>
        <w:tc>
          <w:tcPr>
            <w:tcW w:w="2838" w:type="dxa"/>
            <w:tcBorders>
              <w:top w:val="single" w:sz="2" w:space="0" w:color="000001"/>
              <w:left w:val="single" w:sz="2" w:space="0" w:color="000001"/>
              <w:bottom w:val="single" w:sz="2" w:space="0" w:color="000001"/>
              <w:right w:val="single" w:sz="2" w:space="0" w:color="000001"/>
            </w:tcBorders>
            <w:shd w:val="clear" w:color="auto" w:fill="FFFFFF"/>
            <w:hideMark/>
          </w:tcPr>
          <w:p w14:paraId="7415E031"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Clubul la care a fost promovat</w:t>
            </w:r>
          </w:p>
        </w:tc>
      </w:tr>
      <w:tr w:rsidR="00460E1C" w:rsidRPr="00AE0B6E" w14:paraId="02DF9F3B"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DF77F2F"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7AD71253"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27E6FBB5"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6353047A" w14:textId="77777777" w:rsidR="00460E1C" w:rsidRPr="00AE0B6E" w:rsidRDefault="00460E1C" w:rsidP="00365D05">
            <w:pPr>
              <w:contextualSpacing/>
              <w:rPr>
                <w:rFonts w:ascii="DIN Next LT Pro" w:hAnsi="DIN Next LT Pro"/>
                <w:b/>
                <w:bCs/>
                <w:lang w:val="ro-RO"/>
              </w:rPr>
            </w:pPr>
          </w:p>
        </w:tc>
      </w:tr>
      <w:tr w:rsidR="00460E1C" w:rsidRPr="00AE0B6E" w14:paraId="2844B114"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57EC44EB"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1E1CC4D7"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50B831F0"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4560A91E" w14:textId="77777777" w:rsidR="00460E1C" w:rsidRPr="00AE0B6E" w:rsidRDefault="00460E1C" w:rsidP="00365D05">
            <w:pPr>
              <w:contextualSpacing/>
              <w:rPr>
                <w:rFonts w:ascii="DIN Next LT Pro" w:hAnsi="DIN Next LT Pro"/>
                <w:b/>
                <w:bCs/>
                <w:lang w:val="ro-RO"/>
              </w:rPr>
            </w:pPr>
          </w:p>
        </w:tc>
      </w:tr>
      <w:tr w:rsidR="00460E1C" w:rsidRPr="00AE0B6E" w14:paraId="484A3DCA"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E4A0330"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286927C0"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6526A606"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16BC13A4" w14:textId="77777777" w:rsidR="00460E1C" w:rsidRPr="00AE0B6E" w:rsidRDefault="00460E1C" w:rsidP="00365D05">
            <w:pPr>
              <w:contextualSpacing/>
              <w:rPr>
                <w:rFonts w:ascii="DIN Next LT Pro" w:hAnsi="DIN Next LT Pro"/>
                <w:b/>
                <w:bCs/>
                <w:lang w:val="ro-RO"/>
              </w:rPr>
            </w:pPr>
          </w:p>
        </w:tc>
      </w:tr>
      <w:tr w:rsidR="00460E1C" w:rsidRPr="00AE0B6E" w14:paraId="03478210"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3314599"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7447E8E7"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05BEDC75"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061C35C5" w14:textId="77777777" w:rsidR="00460E1C" w:rsidRPr="00AE0B6E" w:rsidRDefault="00460E1C" w:rsidP="00365D05">
            <w:pPr>
              <w:contextualSpacing/>
              <w:rPr>
                <w:rFonts w:ascii="DIN Next LT Pro" w:hAnsi="DIN Next LT Pro"/>
                <w:b/>
                <w:bCs/>
                <w:lang w:val="ro-RO"/>
              </w:rPr>
            </w:pPr>
          </w:p>
        </w:tc>
      </w:tr>
      <w:tr w:rsidR="00460E1C" w:rsidRPr="00AE0B6E" w14:paraId="23D0F89D" w14:textId="77777777" w:rsidTr="00365D05">
        <w:tc>
          <w:tcPr>
            <w:tcW w:w="788" w:type="dxa"/>
            <w:tcBorders>
              <w:top w:val="single" w:sz="2" w:space="0" w:color="000001"/>
              <w:left w:val="single" w:sz="2" w:space="0" w:color="000001"/>
              <w:bottom w:val="single" w:sz="2" w:space="0" w:color="000001"/>
              <w:right w:val="nil"/>
            </w:tcBorders>
            <w:shd w:val="clear" w:color="auto" w:fill="FFFFFF"/>
          </w:tcPr>
          <w:p w14:paraId="69555BD4" w14:textId="77777777" w:rsidR="00460E1C" w:rsidRPr="00AE0B6E" w:rsidRDefault="00460E1C" w:rsidP="00365D05">
            <w:pPr>
              <w:contextualSpacing/>
              <w:rPr>
                <w:rFonts w:ascii="DIN Next LT Pro" w:hAnsi="DIN Next LT Pro"/>
                <w:b/>
                <w:bCs/>
                <w:lang w:val="ro-RO"/>
              </w:rPr>
            </w:pPr>
          </w:p>
        </w:tc>
        <w:tc>
          <w:tcPr>
            <w:tcW w:w="3228" w:type="dxa"/>
            <w:tcBorders>
              <w:top w:val="single" w:sz="2" w:space="0" w:color="000001"/>
              <w:left w:val="single" w:sz="2" w:space="0" w:color="000001"/>
              <w:bottom w:val="single" w:sz="2" w:space="0" w:color="000001"/>
              <w:right w:val="nil"/>
            </w:tcBorders>
            <w:shd w:val="clear" w:color="auto" w:fill="FFFFFF"/>
          </w:tcPr>
          <w:p w14:paraId="0AB0C0D1" w14:textId="77777777" w:rsidR="00460E1C" w:rsidRPr="00AE0B6E" w:rsidRDefault="00460E1C" w:rsidP="00365D05">
            <w:pPr>
              <w:contextualSpacing/>
              <w:rPr>
                <w:rFonts w:ascii="DIN Next LT Pro" w:hAnsi="DIN Next LT Pro"/>
                <w:b/>
                <w:bCs/>
                <w:lang w:val="ro-RO"/>
              </w:rPr>
            </w:pPr>
          </w:p>
        </w:tc>
        <w:tc>
          <w:tcPr>
            <w:tcW w:w="3287" w:type="dxa"/>
            <w:tcBorders>
              <w:top w:val="single" w:sz="2" w:space="0" w:color="000001"/>
              <w:left w:val="single" w:sz="2" w:space="0" w:color="000001"/>
              <w:bottom w:val="single" w:sz="2" w:space="0" w:color="000001"/>
              <w:right w:val="nil"/>
            </w:tcBorders>
            <w:shd w:val="clear" w:color="auto" w:fill="FFFFFF"/>
          </w:tcPr>
          <w:p w14:paraId="39E1D284" w14:textId="77777777" w:rsidR="00460E1C" w:rsidRPr="00AE0B6E" w:rsidRDefault="00460E1C" w:rsidP="00365D05">
            <w:pPr>
              <w:contextualSpacing/>
              <w:rPr>
                <w:rFonts w:ascii="DIN Next LT Pro" w:hAnsi="DIN Next LT Pro"/>
                <w:b/>
                <w:bCs/>
                <w:lang w:val="ro-RO"/>
              </w:rPr>
            </w:pPr>
          </w:p>
        </w:tc>
        <w:tc>
          <w:tcPr>
            <w:tcW w:w="2838" w:type="dxa"/>
            <w:tcBorders>
              <w:top w:val="single" w:sz="2" w:space="0" w:color="000001"/>
              <w:left w:val="single" w:sz="2" w:space="0" w:color="000001"/>
              <w:bottom w:val="single" w:sz="2" w:space="0" w:color="000001"/>
              <w:right w:val="single" w:sz="2" w:space="0" w:color="000001"/>
            </w:tcBorders>
            <w:shd w:val="clear" w:color="auto" w:fill="FFFFFF"/>
          </w:tcPr>
          <w:p w14:paraId="2755DB76" w14:textId="77777777" w:rsidR="00460E1C" w:rsidRPr="00AE0B6E" w:rsidRDefault="00460E1C" w:rsidP="00365D05">
            <w:pPr>
              <w:contextualSpacing/>
              <w:rPr>
                <w:rFonts w:ascii="DIN Next LT Pro" w:hAnsi="DIN Next LT Pro"/>
                <w:b/>
                <w:bCs/>
                <w:lang w:val="ro-RO"/>
              </w:rPr>
            </w:pPr>
          </w:p>
        </w:tc>
      </w:tr>
    </w:tbl>
    <w:p w14:paraId="22DE6219" w14:textId="77777777" w:rsidR="00460E1C" w:rsidRPr="00AE0B6E" w:rsidRDefault="00460E1C" w:rsidP="00460E1C">
      <w:pPr>
        <w:contextualSpacing/>
        <w:rPr>
          <w:rFonts w:ascii="DIN Next LT Pro" w:hAnsi="DIN Next LT Pro"/>
          <w:b/>
          <w:bCs/>
          <w:lang w:val="ro-RO"/>
        </w:rPr>
      </w:pPr>
    </w:p>
    <w:p w14:paraId="4866225D"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2.1.3. la Cererea de finan</w:t>
      </w:r>
      <w:r>
        <w:rPr>
          <w:rFonts w:ascii="DIN Next LT Pro" w:hAnsi="DIN Next LT Pro"/>
          <w:b/>
          <w:bCs/>
          <w:lang w:val="ro-RO"/>
        </w:rPr>
        <w:t>ț</w:t>
      </w:r>
      <w:r w:rsidRPr="00AE0B6E">
        <w:rPr>
          <w:rFonts w:ascii="DIN Next LT Pro" w:hAnsi="DIN Next LT Pro"/>
          <w:b/>
          <w:bCs/>
          <w:lang w:val="ro-RO"/>
        </w:rPr>
        <w:t>are nr. _____ / __________</w:t>
      </w:r>
    </w:p>
    <w:p w14:paraId="114115FE" w14:textId="77777777" w:rsidR="00460E1C" w:rsidRPr="00AE0B6E" w:rsidRDefault="00460E1C" w:rsidP="00460E1C">
      <w:pPr>
        <w:rPr>
          <w:rFonts w:ascii="DIN Next LT Pro" w:hAnsi="DIN Next LT Pro"/>
          <w:b/>
          <w:bCs/>
          <w:lang w:val="ro-RO"/>
        </w:rPr>
      </w:pPr>
    </w:p>
    <w:p w14:paraId="08F55A5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TABEL cu sportivii propu</w:t>
      </w:r>
      <w:r>
        <w:rPr>
          <w:rFonts w:ascii="DIN Next LT Pro" w:hAnsi="DIN Next LT Pro"/>
          <w:b/>
          <w:bCs/>
          <w:lang w:val="ro-RO"/>
        </w:rPr>
        <w:t>ș</w:t>
      </w:r>
      <w:r w:rsidRPr="00AE0B6E">
        <w:rPr>
          <w:rFonts w:ascii="DIN Next LT Pro" w:hAnsi="DIN Next LT Pro"/>
          <w:b/>
          <w:bCs/>
          <w:lang w:val="ro-RO"/>
        </w:rPr>
        <w:t>i pentru loturile na</w:t>
      </w:r>
      <w:r>
        <w:rPr>
          <w:rFonts w:ascii="DIN Next LT Pro" w:hAnsi="DIN Next LT Pro"/>
          <w:b/>
          <w:bCs/>
          <w:lang w:val="ro-RO"/>
        </w:rPr>
        <w:t>ț</w:t>
      </w:r>
      <w:r w:rsidRPr="00AE0B6E">
        <w:rPr>
          <w:rFonts w:ascii="DIN Next LT Pro" w:hAnsi="DIN Next LT Pro"/>
          <w:b/>
          <w:bCs/>
          <w:lang w:val="ro-RO"/>
        </w:rPr>
        <w:t>ionale, în anul _____________</w:t>
      </w:r>
    </w:p>
    <w:tbl>
      <w:tblPr>
        <w:tblW w:w="0" w:type="auto"/>
        <w:tblInd w:w="37" w:type="dxa"/>
        <w:tblLayout w:type="fixed"/>
        <w:tblCellMar>
          <w:top w:w="55" w:type="dxa"/>
          <w:left w:w="54" w:type="dxa"/>
          <w:bottom w:w="55" w:type="dxa"/>
          <w:right w:w="55" w:type="dxa"/>
        </w:tblCellMar>
        <w:tblLook w:val="04A0" w:firstRow="1" w:lastRow="0" w:firstColumn="1" w:lastColumn="0" w:noHBand="0" w:noVBand="1"/>
      </w:tblPr>
      <w:tblGrid>
        <w:gridCol w:w="792"/>
        <w:gridCol w:w="3500"/>
        <w:gridCol w:w="2965"/>
        <w:gridCol w:w="2910"/>
      </w:tblGrid>
      <w:tr w:rsidR="00460E1C" w:rsidRPr="00AE0B6E" w14:paraId="71218986" w14:textId="77777777" w:rsidTr="00365D05">
        <w:tc>
          <w:tcPr>
            <w:tcW w:w="792" w:type="dxa"/>
            <w:tcBorders>
              <w:top w:val="single" w:sz="2" w:space="0" w:color="000001"/>
              <w:left w:val="single" w:sz="2" w:space="0" w:color="000001"/>
              <w:bottom w:val="single" w:sz="2" w:space="0" w:color="000001"/>
              <w:right w:val="nil"/>
            </w:tcBorders>
            <w:shd w:val="clear" w:color="auto" w:fill="FFFFFF"/>
            <w:hideMark/>
          </w:tcPr>
          <w:p w14:paraId="47975D66"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Nr.</w:t>
            </w:r>
          </w:p>
          <w:p w14:paraId="14E6E8D3"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crt.</w:t>
            </w:r>
          </w:p>
        </w:tc>
        <w:tc>
          <w:tcPr>
            <w:tcW w:w="3500" w:type="dxa"/>
            <w:tcBorders>
              <w:top w:val="single" w:sz="2" w:space="0" w:color="000001"/>
              <w:left w:val="single" w:sz="2" w:space="0" w:color="000001"/>
              <w:bottom w:val="single" w:sz="2" w:space="0" w:color="000001"/>
              <w:right w:val="nil"/>
            </w:tcBorders>
            <w:shd w:val="clear" w:color="auto" w:fill="FFFFFF"/>
            <w:hideMark/>
          </w:tcPr>
          <w:p w14:paraId="797EA72A"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Nume  prenume</w:t>
            </w:r>
          </w:p>
        </w:tc>
        <w:tc>
          <w:tcPr>
            <w:tcW w:w="2965" w:type="dxa"/>
            <w:tcBorders>
              <w:top w:val="single" w:sz="2" w:space="0" w:color="000001"/>
              <w:left w:val="single" w:sz="2" w:space="0" w:color="000001"/>
              <w:bottom w:val="single" w:sz="2" w:space="0" w:color="000001"/>
              <w:right w:val="nil"/>
            </w:tcBorders>
            <w:shd w:val="clear" w:color="auto" w:fill="FFFFFF"/>
            <w:hideMark/>
          </w:tcPr>
          <w:p w14:paraId="0ADFDF29"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Număr carnet legitimare</w:t>
            </w:r>
          </w:p>
        </w:tc>
        <w:tc>
          <w:tcPr>
            <w:tcW w:w="2910" w:type="dxa"/>
            <w:tcBorders>
              <w:top w:val="single" w:sz="2" w:space="0" w:color="000001"/>
              <w:left w:val="single" w:sz="2" w:space="0" w:color="000001"/>
              <w:bottom w:val="single" w:sz="2" w:space="0" w:color="000001"/>
              <w:right w:val="single" w:sz="2" w:space="0" w:color="000001"/>
            </w:tcBorders>
            <w:shd w:val="clear" w:color="auto" w:fill="FFFFFF"/>
            <w:hideMark/>
          </w:tcPr>
          <w:p w14:paraId="4980E6C2" w14:textId="77777777" w:rsidR="00460E1C" w:rsidRPr="00AE0B6E" w:rsidRDefault="00460E1C" w:rsidP="00365D05">
            <w:pPr>
              <w:contextualSpacing/>
              <w:jc w:val="center"/>
              <w:rPr>
                <w:rFonts w:ascii="DIN Next LT Pro" w:hAnsi="DIN Next LT Pro"/>
                <w:b/>
                <w:bCs/>
                <w:lang w:val="ro-RO"/>
              </w:rPr>
            </w:pPr>
            <w:r w:rsidRPr="00AE0B6E">
              <w:rPr>
                <w:rFonts w:ascii="DIN Next LT Pro" w:hAnsi="DIN Next LT Pro"/>
                <w:b/>
                <w:bCs/>
                <w:lang w:val="ro-RO"/>
              </w:rPr>
              <w:t>Clubul la care a fost promovat</w:t>
            </w:r>
          </w:p>
        </w:tc>
      </w:tr>
      <w:tr w:rsidR="00460E1C" w:rsidRPr="00AE0B6E" w14:paraId="4F9F0C47" w14:textId="77777777" w:rsidTr="00365D05">
        <w:tc>
          <w:tcPr>
            <w:tcW w:w="792" w:type="dxa"/>
            <w:tcBorders>
              <w:top w:val="single" w:sz="2" w:space="0" w:color="000001"/>
              <w:left w:val="single" w:sz="2" w:space="0" w:color="000001"/>
              <w:bottom w:val="single" w:sz="2" w:space="0" w:color="000001"/>
              <w:right w:val="nil"/>
            </w:tcBorders>
            <w:shd w:val="clear" w:color="auto" w:fill="FFFFFF"/>
          </w:tcPr>
          <w:p w14:paraId="2EA5CCD9" w14:textId="77777777" w:rsidR="00460E1C" w:rsidRPr="00AE0B6E" w:rsidRDefault="00460E1C" w:rsidP="00365D05">
            <w:pPr>
              <w:contextualSpacing/>
              <w:rPr>
                <w:rFonts w:ascii="DIN Next LT Pro" w:hAnsi="DIN Next LT Pro"/>
                <w:lang w:val="ro-RO"/>
              </w:rPr>
            </w:pPr>
          </w:p>
        </w:tc>
        <w:tc>
          <w:tcPr>
            <w:tcW w:w="3500" w:type="dxa"/>
            <w:tcBorders>
              <w:top w:val="single" w:sz="2" w:space="0" w:color="000001"/>
              <w:left w:val="single" w:sz="2" w:space="0" w:color="000001"/>
              <w:bottom w:val="single" w:sz="2" w:space="0" w:color="000001"/>
              <w:right w:val="nil"/>
            </w:tcBorders>
            <w:shd w:val="clear" w:color="auto" w:fill="FFFFFF"/>
          </w:tcPr>
          <w:p w14:paraId="29B05B5A" w14:textId="77777777" w:rsidR="00460E1C" w:rsidRPr="00AE0B6E" w:rsidRDefault="00460E1C" w:rsidP="00365D05">
            <w:pPr>
              <w:contextualSpacing/>
              <w:rPr>
                <w:rFonts w:ascii="DIN Next LT Pro" w:hAnsi="DIN Next LT Pro"/>
                <w:lang w:val="ro-RO"/>
              </w:rPr>
            </w:pPr>
          </w:p>
        </w:tc>
        <w:tc>
          <w:tcPr>
            <w:tcW w:w="2965" w:type="dxa"/>
            <w:tcBorders>
              <w:top w:val="single" w:sz="2" w:space="0" w:color="000001"/>
              <w:left w:val="single" w:sz="2" w:space="0" w:color="000001"/>
              <w:bottom w:val="single" w:sz="2" w:space="0" w:color="000001"/>
              <w:right w:val="nil"/>
            </w:tcBorders>
            <w:shd w:val="clear" w:color="auto" w:fill="FFFFFF"/>
          </w:tcPr>
          <w:p w14:paraId="6DAD6036" w14:textId="77777777" w:rsidR="00460E1C" w:rsidRPr="00AE0B6E" w:rsidRDefault="00460E1C" w:rsidP="00365D05">
            <w:pPr>
              <w:contextualSpacing/>
              <w:rPr>
                <w:rFonts w:ascii="DIN Next LT Pro" w:hAnsi="DIN Next LT Pro"/>
                <w:lang w:val="ro-RO"/>
              </w:rPr>
            </w:pP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14:paraId="2F50F3A0" w14:textId="77777777" w:rsidR="00460E1C" w:rsidRPr="00AE0B6E" w:rsidRDefault="00460E1C" w:rsidP="00365D05">
            <w:pPr>
              <w:contextualSpacing/>
              <w:rPr>
                <w:rFonts w:ascii="DIN Next LT Pro" w:hAnsi="DIN Next LT Pro"/>
                <w:lang w:val="ro-RO"/>
              </w:rPr>
            </w:pPr>
          </w:p>
        </w:tc>
      </w:tr>
      <w:tr w:rsidR="00460E1C" w:rsidRPr="00AE0B6E" w14:paraId="080C1617" w14:textId="77777777" w:rsidTr="00365D05">
        <w:tc>
          <w:tcPr>
            <w:tcW w:w="792" w:type="dxa"/>
            <w:tcBorders>
              <w:top w:val="single" w:sz="2" w:space="0" w:color="000001"/>
              <w:left w:val="single" w:sz="2" w:space="0" w:color="000001"/>
              <w:bottom w:val="single" w:sz="2" w:space="0" w:color="000001"/>
              <w:right w:val="nil"/>
            </w:tcBorders>
            <w:shd w:val="clear" w:color="auto" w:fill="FFFFFF"/>
          </w:tcPr>
          <w:p w14:paraId="23A6E0C1" w14:textId="77777777" w:rsidR="00460E1C" w:rsidRPr="00AE0B6E" w:rsidRDefault="00460E1C" w:rsidP="00365D05">
            <w:pPr>
              <w:contextualSpacing/>
              <w:rPr>
                <w:rFonts w:ascii="DIN Next LT Pro" w:hAnsi="DIN Next LT Pro"/>
                <w:lang w:val="ro-RO"/>
              </w:rPr>
            </w:pPr>
          </w:p>
        </w:tc>
        <w:tc>
          <w:tcPr>
            <w:tcW w:w="3500" w:type="dxa"/>
            <w:tcBorders>
              <w:top w:val="single" w:sz="2" w:space="0" w:color="000001"/>
              <w:left w:val="single" w:sz="2" w:space="0" w:color="000001"/>
              <w:bottom w:val="single" w:sz="2" w:space="0" w:color="000001"/>
              <w:right w:val="nil"/>
            </w:tcBorders>
            <w:shd w:val="clear" w:color="auto" w:fill="FFFFFF"/>
          </w:tcPr>
          <w:p w14:paraId="5409013D" w14:textId="77777777" w:rsidR="00460E1C" w:rsidRPr="00AE0B6E" w:rsidRDefault="00460E1C" w:rsidP="00365D05">
            <w:pPr>
              <w:contextualSpacing/>
              <w:rPr>
                <w:rFonts w:ascii="DIN Next LT Pro" w:hAnsi="DIN Next LT Pro"/>
                <w:lang w:val="ro-RO"/>
              </w:rPr>
            </w:pPr>
          </w:p>
        </w:tc>
        <w:tc>
          <w:tcPr>
            <w:tcW w:w="2965" w:type="dxa"/>
            <w:tcBorders>
              <w:top w:val="single" w:sz="2" w:space="0" w:color="000001"/>
              <w:left w:val="single" w:sz="2" w:space="0" w:color="000001"/>
              <w:bottom w:val="single" w:sz="2" w:space="0" w:color="000001"/>
              <w:right w:val="nil"/>
            </w:tcBorders>
            <w:shd w:val="clear" w:color="auto" w:fill="FFFFFF"/>
          </w:tcPr>
          <w:p w14:paraId="788152AE" w14:textId="77777777" w:rsidR="00460E1C" w:rsidRPr="00AE0B6E" w:rsidRDefault="00460E1C" w:rsidP="00365D05">
            <w:pPr>
              <w:contextualSpacing/>
              <w:rPr>
                <w:rFonts w:ascii="DIN Next LT Pro" w:hAnsi="DIN Next LT Pro"/>
                <w:lang w:val="ro-RO"/>
              </w:rPr>
            </w:pP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14:paraId="144DCF08" w14:textId="77777777" w:rsidR="00460E1C" w:rsidRPr="00AE0B6E" w:rsidRDefault="00460E1C" w:rsidP="00365D05">
            <w:pPr>
              <w:contextualSpacing/>
              <w:rPr>
                <w:rFonts w:ascii="DIN Next LT Pro" w:hAnsi="DIN Next LT Pro"/>
                <w:lang w:val="ro-RO"/>
              </w:rPr>
            </w:pPr>
          </w:p>
        </w:tc>
      </w:tr>
      <w:tr w:rsidR="00460E1C" w:rsidRPr="00AE0B6E" w14:paraId="643BECD9" w14:textId="77777777" w:rsidTr="00365D05">
        <w:tc>
          <w:tcPr>
            <w:tcW w:w="792" w:type="dxa"/>
            <w:tcBorders>
              <w:top w:val="single" w:sz="2" w:space="0" w:color="000001"/>
              <w:left w:val="single" w:sz="2" w:space="0" w:color="000001"/>
              <w:bottom w:val="single" w:sz="2" w:space="0" w:color="000001"/>
              <w:right w:val="nil"/>
            </w:tcBorders>
            <w:shd w:val="clear" w:color="auto" w:fill="FFFFFF"/>
          </w:tcPr>
          <w:p w14:paraId="52B81BF7" w14:textId="77777777" w:rsidR="00460E1C" w:rsidRPr="00AE0B6E" w:rsidRDefault="00460E1C" w:rsidP="00365D05">
            <w:pPr>
              <w:contextualSpacing/>
              <w:rPr>
                <w:rFonts w:ascii="DIN Next LT Pro" w:hAnsi="DIN Next LT Pro"/>
                <w:lang w:val="ro-RO"/>
              </w:rPr>
            </w:pPr>
          </w:p>
        </w:tc>
        <w:tc>
          <w:tcPr>
            <w:tcW w:w="3500" w:type="dxa"/>
            <w:tcBorders>
              <w:top w:val="single" w:sz="2" w:space="0" w:color="000001"/>
              <w:left w:val="single" w:sz="2" w:space="0" w:color="000001"/>
              <w:bottom w:val="single" w:sz="2" w:space="0" w:color="000001"/>
              <w:right w:val="nil"/>
            </w:tcBorders>
            <w:shd w:val="clear" w:color="auto" w:fill="FFFFFF"/>
          </w:tcPr>
          <w:p w14:paraId="7C15A1A0" w14:textId="77777777" w:rsidR="00460E1C" w:rsidRPr="00AE0B6E" w:rsidRDefault="00460E1C" w:rsidP="00365D05">
            <w:pPr>
              <w:contextualSpacing/>
              <w:rPr>
                <w:rFonts w:ascii="DIN Next LT Pro" w:hAnsi="DIN Next LT Pro"/>
                <w:lang w:val="ro-RO"/>
              </w:rPr>
            </w:pPr>
          </w:p>
        </w:tc>
        <w:tc>
          <w:tcPr>
            <w:tcW w:w="2965" w:type="dxa"/>
            <w:tcBorders>
              <w:top w:val="single" w:sz="2" w:space="0" w:color="000001"/>
              <w:left w:val="single" w:sz="2" w:space="0" w:color="000001"/>
              <w:bottom w:val="single" w:sz="2" w:space="0" w:color="000001"/>
              <w:right w:val="nil"/>
            </w:tcBorders>
            <w:shd w:val="clear" w:color="auto" w:fill="FFFFFF"/>
          </w:tcPr>
          <w:p w14:paraId="64E68197" w14:textId="77777777" w:rsidR="00460E1C" w:rsidRPr="00AE0B6E" w:rsidRDefault="00460E1C" w:rsidP="00365D05">
            <w:pPr>
              <w:contextualSpacing/>
              <w:rPr>
                <w:rFonts w:ascii="DIN Next LT Pro" w:hAnsi="DIN Next LT Pro"/>
                <w:lang w:val="ro-RO"/>
              </w:rPr>
            </w:pP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14:paraId="7A067177" w14:textId="77777777" w:rsidR="00460E1C" w:rsidRPr="00AE0B6E" w:rsidRDefault="00460E1C" w:rsidP="00365D05">
            <w:pPr>
              <w:contextualSpacing/>
              <w:rPr>
                <w:rFonts w:ascii="DIN Next LT Pro" w:hAnsi="DIN Next LT Pro"/>
                <w:lang w:val="ro-RO"/>
              </w:rPr>
            </w:pPr>
          </w:p>
        </w:tc>
      </w:tr>
    </w:tbl>
    <w:p w14:paraId="69FA1C2B" w14:textId="77777777" w:rsidR="00460E1C" w:rsidRPr="00AE0B6E" w:rsidRDefault="00460E1C" w:rsidP="00460E1C">
      <w:pPr>
        <w:rPr>
          <w:rFonts w:ascii="DIN Next LT Pro" w:hAnsi="DIN Next LT Pro"/>
          <w:b/>
          <w:bCs/>
          <w:lang w:val="ro-RO"/>
        </w:rPr>
      </w:pPr>
    </w:p>
    <w:p w14:paraId="3B178792"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Data _____________</w:t>
      </w:r>
      <w:r w:rsidRPr="00AE0B6E">
        <w:rPr>
          <w:rFonts w:ascii="DIN Next LT Pro" w:hAnsi="DIN Next LT Pro"/>
          <w:b/>
          <w:bCs/>
          <w:lang w:val="ro-RO"/>
        </w:rPr>
        <w:tab/>
        <w:t>Clubul sportiv ___________</w:t>
      </w:r>
    </w:p>
    <w:p w14:paraId="10B8BFBD"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Sec</w:t>
      </w:r>
      <w:r>
        <w:rPr>
          <w:rFonts w:ascii="DIN Next LT Pro" w:hAnsi="DIN Next LT Pro"/>
          <w:b/>
          <w:bCs/>
          <w:lang w:val="ro-RO"/>
        </w:rPr>
        <w:t>ț</w:t>
      </w:r>
      <w:r w:rsidRPr="00AE0B6E">
        <w:rPr>
          <w:rFonts w:ascii="DIN Next LT Pro" w:hAnsi="DIN Next LT Pro"/>
          <w:b/>
          <w:bCs/>
          <w:lang w:val="ro-RO"/>
        </w:rPr>
        <w:t>ia __________________</w:t>
      </w:r>
    </w:p>
    <w:p w14:paraId="1AA06504"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DIRECTOR/PRE</w:t>
      </w:r>
      <w:r>
        <w:rPr>
          <w:rFonts w:ascii="DIN Next LT Pro" w:hAnsi="DIN Next LT Pro"/>
          <w:b/>
          <w:bCs/>
          <w:lang w:val="ro-RO"/>
        </w:rPr>
        <w:t>Ș</w:t>
      </w:r>
      <w:r w:rsidRPr="00AE0B6E">
        <w:rPr>
          <w:rFonts w:ascii="DIN Next LT Pro" w:hAnsi="DIN Next LT Pro"/>
          <w:b/>
          <w:bCs/>
          <w:lang w:val="ro-RO"/>
        </w:rPr>
        <w:t>EDINTE,</w:t>
      </w:r>
    </w:p>
    <w:p w14:paraId="16501C81"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2.1.4. la Cererea de finan</w:t>
      </w:r>
      <w:r>
        <w:rPr>
          <w:rFonts w:ascii="DIN Next LT Pro" w:hAnsi="DIN Next LT Pro"/>
          <w:b/>
          <w:bCs/>
          <w:lang w:val="ro-RO"/>
        </w:rPr>
        <w:t>ț</w:t>
      </w:r>
      <w:r w:rsidRPr="00AE0B6E">
        <w:rPr>
          <w:rFonts w:ascii="DIN Next LT Pro" w:hAnsi="DIN Next LT Pro"/>
          <w:b/>
          <w:bCs/>
          <w:lang w:val="ro-RO"/>
        </w:rPr>
        <w:t>are nr. _____ / ______________</w:t>
      </w:r>
    </w:p>
    <w:p w14:paraId="1A62305F"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DECLARA</w:t>
      </w:r>
      <w:r>
        <w:rPr>
          <w:rFonts w:ascii="DIN Next LT Pro" w:hAnsi="DIN Next LT Pro"/>
          <w:b/>
          <w:bCs/>
          <w:lang w:val="ro-RO"/>
        </w:rPr>
        <w:t>Ț</w:t>
      </w:r>
      <w:r w:rsidRPr="00AE0B6E">
        <w:rPr>
          <w:rFonts w:ascii="DIN Next LT Pro" w:hAnsi="DIN Next LT Pro"/>
          <w:b/>
          <w:bCs/>
          <w:lang w:val="ro-RO"/>
        </w:rPr>
        <w:t>IE DE IMPAR</w:t>
      </w:r>
      <w:r>
        <w:rPr>
          <w:rFonts w:ascii="DIN Next LT Pro" w:hAnsi="DIN Next LT Pro"/>
          <w:b/>
          <w:bCs/>
          <w:lang w:val="ro-RO"/>
        </w:rPr>
        <w:t>Ț</w:t>
      </w:r>
      <w:r w:rsidRPr="00AE0B6E">
        <w:rPr>
          <w:rFonts w:ascii="DIN Next LT Pro" w:hAnsi="DIN Next LT Pro"/>
          <w:b/>
          <w:bCs/>
          <w:lang w:val="ro-RO"/>
        </w:rPr>
        <w:t>IALITATE</w:t>
      </w:r>
    </w:p>
    <w:p w14:paraId="43E6662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Reprezintă conflict de interese orice situa</w:t>
      </w:r>
      <w:r>
        <w:rPr>
          <w:rFonts w:ascii="DIN Next LT Pro" w:hAnsi="DIN Next LT Pro"/>
          <w:lang w:val="ro-RO"/>
        </w:rPr>
        <w:t>ț</w:t>
      </w:r>
      <w:r w:rsidRPr="00AE0B6E">
        <w:rPr>
          <w:rFonts w:ascii="DIN Next LT Pro" w:hAnsi="DIN Next LT Pro"/>
          <w:lang w:val="ro-RO"/>
        </w:rPr>
        <w:t>ie care îl împiedică pe beneficiar în orice moment să ac</w:t>
      </w:r>
      <w:r>
        <w:rPr>
          <w:rFonts w:ascii="DIN Next LT Pro" w:hAnsi="DIN Next LT Pro"/>
          <w:lang w:val="ro-RO"/>
        </w:rPr>
        <w:t>ț</w:t>
      </w:r>
      <w:r w:rsidRPr="00AE0B6E">
        <w:rPr>
          <w:rFonts w:ascii="DIN Next LT Pro" w:hAnsi="DIN Next LT Pro"/>
          <w:lang w:val="ro-RO"/>
        </w:rPr>
        <w:t>ioneze în conformitate cu obiectivele autorită</w:t>
      </w:r>
      <w:r>
        <w:rPr>
          <w:rFonts w:ascii="DIN Next LT Pro" w:hAnsi="DIN Next LT Pro"/>
          <w:lang w:val="ro-RO"/>
        </w:rPr>
        <w:t>ț</w:t>
      </w:r>
      <w:r w:rsidRPr="00AE0B6E">
        <w:rPr>
          <w:rFonts w:ascii="DIN Next LT Pro" w:hAnsi="DIN Next LT Pro"/>
          <w:lang w:val="ro-RO"/>
        </w:rPr>
        <w:t>ii finan</w:t>
      </w:r>
      <w:r>
        <w:rPr>
          <w:rFonts w:ascii="DIN Next LT Pro" w:hAnsi="DIN Next LT Pro"/>
          <w:lang w:val="ro-RO"/>
        </w:rPr>
        <w:t>ț</w:t>
      </w:r>
      <w:r w:rsidRPr="00AE0B6E">
        <w:rPr>
          <w:rFonts w:ascii="DIN Next LT Pro" w:hAnsi="DIN Next LT Pro"/>
          <w:lang w:val="ro-RO"/>
        </w:rPr>
        <w:t xml:space="preserve">atoare, precum </w:t>
      </w:r>
      <w:r>
        <w:rPr>
          <w:rFonts w:ascii="DIN Next LT Pro" w:hAnsi="DIN Next LT Pro"/>
          <w:lang w:val="ro-RO"/>
        </w:rPr>
        <w:t>ș</w:t>
      </w:r>
      <w:r w:rsidRPr="00AE0B6E">
        <w:rPr>
          <w:rFonts w:ascii="DIN Next LT Pro" w:hAnsi="DIN Next LT Pro"/>
          <w:lang w:val="ro-RO"/>
        </w:rPr>
        <w:t>i situa</w:t>
      </w:r>
      <w:r>
        <w:rPr>
          <w:rFonts w:ascii="DIN Next LT Pro" w:hAnsi="DIN Next LT Pro"/>
          <w:lang w:val="ro-RO"/>
        </w:rPr>
        <w:t>ț</w:t>
      </w:r>
      <w:r w:rsidRPr="00AE0B6E">
        <w:rPr>
          <w:rFonts w:ascii="DIN Next LT Pro" w:hAnsi="DIN Next LT Pro"/>
          <w:lang w:val="ro-RO"/>
        </w:rPr>
        <w:t xml:space="preserve">ia în care executarea obiectivă </w:t>
      </w:r>
      <w:r>
        <w:rPr>
          <w:rFonts w:ascii="DIN Next LT Pro" w:hAnsi="DIN Next LT Pro"/>
          <w:lang w:val="ro-RO"/>
        </w:rPr>
        <w:t>ș</w:t>
      </w:r>
      <w:r w:rsidRPr="00AE0B6E">
        <w:rPr>
          <w:rFonts w:ascii="DIN Next LT Pro" w:hAnsi="DIN Next LT Pro"/>
          <w:lang w:val="ro-RO"/>
        </w:rPr>
        <w:t>i impar</w:t>
      </w:r>
      <w:r>
        <w:rPr>
          <w:rFonts w:ascii="DIN Next LT Pro" w:hAnsi="DIN Next LT Pro"/>
          <w:lang w:val="ro-RO"/>
        </w:rPr>
        <w:t>ț</w:t>
      </w:r>
      <w:r w:rsidRPr="00AE0B6E">
        <w:rPr>
          <w:rFonts w:ascii="DIN Next LT Pro" w:hAnsi="DIN Next LT Pro"/>
          <w:lang w:val="ro-RO"/>
        </w:rPr>
        <w:t>ială a func</w:t>
      </w:r>
      <w:r>
        <w:rPr>
          <w:rFonts w:ascii="DIN Next LT Pro" w:hAnsi="DIN Next LT Pro"/>
          <w:lang w:val="ro-RO"/>
        </w:rPr>
        <w:t>ț</w:t>
      </w:r>
      <w:r w:rsidRPr="00AE0B6E">
        <w:rPr>
          <w:rFonts w:ascii="DIN Next LT Pro" w:hAnsi="DIN Next LT Pro"/>
          <w:lang w:val="ro-RO"/>
        </w:rPr>
        <w:t>iilor oricărei persoane implicate în implementarea proiectului poate fi compromisă din motive familiale, politice, economice sau orice alte interese comune cu o altă persoană.</w:t>
      </w:r>
    </w:p>
    <w:p w14:paraId="78E8F3F9" w14:textId="77777777" w:rsidR="00460E1C" w:rsidRPr="00AE0B6E" w:rsidRDefault="00460E1C" w:rsidP="00460E1C">
      <w:pPr>
        <w:spacing w:line="240" w:lineRule="auto"/>
        <w:contextualSpacing/>
        <w:jc w:val="both"/>
        <w:rPr>
          <w:rFonts w:ascii="DIN Next LT Pro" w:hAnsi="DIN Next LT Pro"/>
          <w:lang w:val="ro-RO"/>
        </w:rPr>
      </w:pPr>
    </w:p>
    <w:p w14:paraId="1BE49E8E"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Subsemnatul, ca persoană fizică sau ca persoană cu drept de reprezentare a organiza</w:t>
      </w:r>
      <w:r>
        <w:rPr>
          <w:rFonts w:ascii="DIN Next LT Pro" w:hAnsi="DIN Next LT Pro"/>
          <w:lang w:val="ro-RO"/>
        </w:rPr>
        <w:t>ț</w:t>
      </w:r>
      <w:r w:rsidRPr="00AE0B6E">
        <w:rPr>
          <w:rFonts w:ascii="DIN Next LT Pro" w:hAnsi="DIN Next LT Pro"/>
          <w:lang w:val="ro-RO"/>
        </w:rPr>
        <w:t>iei solicitante în ceea ce prive</w:t>
      </w:r>
      <w:r>
        <w:rPr>
          <w:rFonts w:ascii="DIN Next LT Pro" w:hAnsi="DIN Next LT Pro"/>
          <w:lang w:val="ro-RO"/>
        </w:rPr>
        <w:t>ș</w:t>
      </w:r>
      <w:r w:rsidRPr="00AE0B6E">
        <w:rPr>
          <w:rFonts w:ascii="DIN Next LT Pro" w:hAnsi="DIN Next LT Pro"/>
          <w:lang w:val="ro-RO"/>
        </w:rPr>
        <w:t>te implementarea proiectului, mă oblig să iau toate măsurile preventive necesare pentru a evita orice conflict de interese, a</w:t>
      </w:r>
      <w:r>
        <w:rPr>
          <w:rFonts w:ascii="DIN Next LT Pro" w:hAnsi="DIN Next LT Pro"/>
          <w:lang w:val="ro-RO"/>
        </w:rPr>
        <w:t>ș</w:t>
      </w:r>
      <w:r w:rsidRPr="00AE0B6E">
        <w:rPr>
          <w:rFonts w:ascii="DIN Next LT Pro" w:hAnsi="DIN Next LT Pro"/>
          <w:lang w:val="ro-RO"/>
        </w:rPr>
        <w:t xml:space="preserve">a cum este acesta definit mai sus, </w:t>
      </w:r>
      <w:r>
        <w:rPr>
          <w:rFonts w:ascii="DIN Next LT Pro" w:hAnsi="DIN Next LT Pro"/>
          <w:lang w:val="ro-RO"/>
        </w:rPr>
        <w:t>ș</w:t>
      </w:r>
      <w:r w:rsidRPr="00AE0B6E">
        <w:rPr>
          <w:rFonts w:ascii="DIN Next LT Pro" w:hAnsi="DIN Next LT Pro"/>
          <w:lang w:val="ro-RO"/>
        </w:rPr>
        <w:t>i, de asemenea, mă oblig să informez autoritatea finan</w:t>
      </w:r>
      <w:r>
        <w:rPr>
          <w:rFonts w:ascii="DIN Next LT Pro" w:hAnsi="DIN Next LT Pro"/>
          <w:lang w:val="ro-RO"/>
        </w:rPr>
        <w:t>ț</w:t>
      </w:r>
      <w:r w:rsidRPr="00AE0B6E">
        <w:rPr>
          <w:rFonts w:ascii="DIN Next LT Pro" w:hAnsi="DIN Next LT Pro"/>
          <w:lang w:val="ro-RO"/>
        </w:rPr>
        <w:t>atoare despre orice situa</w:t>
      </w:r>
      <w:r>
        <w:rPr>
          <w:rFonts w:ascii="DIN Next LT Pro" w:hAnsi="DIN Next LT Pro"/>
          <w:lang w:val="ro-RO"/>
        </w:rPr>
        <w:t>ț</w:t>
      </w:r>
      <w:r w:rsidRPr="00AE0B6E">
        <w:rPr>
          <w:rFonts w:ascii="DIN Next LT Pro" w:hAnsi="DIN Next LT Pro"/>
          <w:lang w:val="ro-RO"/>
        </w:rPr>
        <w:t>ie ce generează sau ar putea genera un asemenea conflict.</w:t>
      </w:r>
    </w:p>
    <w:p w14:paraId="2CA3743F" w14:textId="77777777" w:rsidR="00460E1C" w:rsidRPr="00AE0B6E" w:rsidRDefault="00460E1C" w:rsidP="00460E1C">
      <w:pPr>
        <w:rPr>
          <w:rFonts w:ascii="DIN Next LT Pro" w:hAnsi="DIN Next LT Pro"/>
          <w:lang w:val="ro-RO"/>
        </w:rPr>
      </w:pPr>
    </w:p>
    <w:p w14:paraId="15AF5361"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Numele </w:t>
      </w:r>
      <w:r>
        <w:rPr>
          <w:rFonts w:ascii="DIN Next LT Pro" w:hAnsi="DIN Next LT Pro"/>
          <w:b/>
          <w:bCs/>
          <w:lang w:val="ro-RO"/>
        </w:rPr>
        <w:t>ș</w:t>
      </w:r>
      <w:r w:rsidRPr="00AE0B6E">
        <w:rPr>
          <w:rFonts w:ascii="DIN Next LT Pro" w:hAnsi="DIN Next LT Pro"/>
          <w:b/>
          <w:bCs/>
          <w:lang w:val="ro-RO"/>
        </w:rPr>
        <w:t>i prenumele: _______________________</w:t>
      </w:r>
    </w:p>
    <w:p w14:paraId="021E7673"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Func</w:t>
      </w:r>
      <w:r>
        <w:rPr>
          <w:rFonts w:ascii="DIN Next LT Pro" w:hAnsi="DIN Next LT Pro"/>
          <w:b/>
          <w:bCs/>
          <w:lang w:val="ro-RO"/>
        </w:rPr>
        <w:t>ț</w:t>
      </w:r>
      <w:r w:rsidRPr="00AE0B6E">
        <w:rPr>
          <w:rFonts w:ascii="DIN Next LT Pro" w:hAnsi="DIN Next LT Pro"/>
          <w:b/>
          <w:bCs/>
          <w:lang w:val="ro-RO"/>
        </w:rPr>
        <w:t>ia: ____________________________________</w:t>
      </w:r>
    </w:p>
    <w:p w14:paraId="65B2D4D2"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Semnătura </w:t>
      </w:r>
      <w:r>
        <w:rPr>
          <w:rFonts w:ascii="DIN Next LT Pro" w:hAnsi="DIN Next LT Pro"/>
          <w:b/>
          <w:bCs/>
          <w:lang w:val="ro-RO"/>
        </w:rPr>
        <w:t>ș</w:t>
      </w:r>
      <w:r w:rsidRPr="00AE0B6E">
        <w:rPr>
          <w:rFonts w:ascii="DIN Next LT Pro" w:hAnsi="DIN Next LT Pro"/>
          <w:b/>
          <w:bCs/>
          <w:lang w:val="ro-RO"/>
        </w:rPr>
        <w:t xml:space="preserve">i </w:t>
      </w:r>
      <w:r>
        <w:rPr>
          <w:rFonts w:ascii="DIN Next LT Pro" w:hAnsi="DIN Next LT Pro"/>
          <w:b/>
          <w:bCs/>
          <w:lang w:val="ro-RO"/>
        </w:rPr>
        <w:t>ș</w:t>
      </w:r>
      <w:r w:rsidRPr="00AE0B6E">
        <w:rPr>
          <w:rFonts w:ascii="DIN Next LT Pro" w:hAnsi="DIN Next LT Pro"/>
          <w:b/>
          <w:bCs/>
          <w:lang w:val="ro-RO"/>
        </w:rPr>
        <w:t>tampila:</w:t>
      </w:r>
      <w:r w:rsidRPr="00AE0B6E">
        <w:rPr>
          <w:rFonts w:ascii="DIN Next LT Pro" w:hAnsi="DIN Next LT Pro"/>
          <w:b/>
          <w:bCs/>
          <w:lang w:val="ro-RO"/>
        </w:rPr>
        <w:tab/>
        <w:t>_______________________</w:t>
      </w:r>
    </w:p>
    <w:p w14:paraId="189B5B3A" w14:textId="77777777" w:rsidR="00460E1C" w:rsidRPr="00AE0B6E" w:rsidRDefault="00460E1C" w:rsidP="00460E1C">
      <w:pPr>
        <w:rPr>
          <w:rFonts w:ascii="DIN Next LT Pro" w:hAnsi="DIN Next LT Pro"/>
          <w:b/>
          <w:bCs/>
          <w:lang w:val="ro-RO"/>
        </w:rPr>
      </w:pPr>
    </w:p>
    <w:p w14:paraId="1B078FDF" w14:textId="77777777" w:rsidR="00460E1C" w:rsidRPr="00AE0B6E" w:rsidRDefault="00460E1C" w:rsidP="00460E1C">
      <w:pPr>
        <w:jc w:val="right"/>
        <w:rPr>
          <w:rFonts w:ascii="DIN Next LT Pro" w:hAnsi="DIN Next LT Pro"/>
          <w:b/>
          <w:bCs/>
          <w:lang w:val="ro-RO"/>
        </w:rPr>
      </w:pPr>
      <w:r w:rsidRPr="00AE0B6E">
        <w:rPr>
          <w:rFonts w:ascii="DIN Next LT Pro" w:hAnsi="DIN Next LT Pro"/>
          <w:b/>
          <w:bCs/>
          <w:lang w:val="ro-RO"/>
        </w:rPr>
        <w:t>Anexa 2.1.5. la Cererea de finan</w:t>
      </w:r>
      <w:r>
        <w:rPr>
          <w:rFonts w:ascii="DIN Next LT Pro" w:hAnsi="DIN Next LT Pro"/>
          <w:b/>
          <w:bCs/>
          <w:lang w:val="ro-RO"/>
        </w:rPr>
        <w:t>ț</w:t>
      </w:r>
      <w:r w:rsidRPr="00AE0B6E">
        <w:rPr>
          <w:rFonts w:ascii="DIN Next LT Pro" w:hAnsi="DIN Next LT Pro"/>
          <w:b/>
          <w:bCs/>
          <w:lang w:val="ro-RO"/>
        </w:rPr>
        <w:t>are nr._____ / _____________</w:t>
      </w:r>
    </w:p>
    <w:p w14:paraId="0C2722A6"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DECLARA</w:t>
      </w:r>
      <w:r>
        <w:rPr>
          <w:rFonts w:ascii="DIN Next LT Pro" w:hAnsi="DIN Next LT Pro"/>
          <w:b/>
          <w:bCs/>
          <w:lang w:val="ro-RO"/>
        </w:rPr>
        <w:t>Ț</w:t>
      </w:r>
      <w:r w:rsidRPr="00AE0B6E">
        <w:rPr>
          <w:rFonts w:ascii="DIN Next LT Pro" w:hAnsi="DIN Next LT Pro"/>
          <w:b/>
          <w:bCs/>
          <w:lang w:val="ro-RO"/>
        </w:rPr>
        <w:t>IE</w:t>
      </w:r>
    </w:p>
    <w:p w14:paraId="5468FC77" w14:textId="77777777" w:rsidR="00460E1C" w:rsidRPr="00AE0B6E" w:rsidRDefault="00460E1C" w:rsidP="00460E1C">
      <w:pPr>
        <w:contextualSpacing/>
        <w:rPr>
          <w:rFonts w:ascii="DIN Next LT Pro" w:hAnsi="DIN Next LT Pro"/>
          <w:lang w:val="ro-RO"/>
        </w:rPr>
      </w:pPr>
    </w:p>
    <w:p w14:paraId="5AAA49FB"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Subsemna</w:t>
      </w:r>
      <w:r>
        <w:rPr>
          <w:rFonts w:ascii="DIN Next LT Pro" w:hAnsi="DIN Next LT Pro"/>
          <w:lang w:val="ro-RO"/>
        </w:rPr>
        <w:t>ț</w:t>
      </w:r>
      <w:r w:rsidRPr="00AE0B6E">
        <w:rPr>
          <w:rFonts w:ascii="DIN Next LT Pro" w:hAnsi="DIN Next LT Pro"/>
          <w:lang w:val="ro-RO"/>
        </w:rPr>
        <w:t>ii, ......................................................., reprezentan</w:t>
      </w:r>
      <w:r>
        <w:rPr>
          <w:rFonts w:ascii="DIN Next LT Pro" w:hAnsi="DIN Next LT Pro"/>
          <w:lang w:val="ro-RO"/>
        </w:rPr>
        <w:t>ț</w:t>
      </w:r>
      <w:r w:rsidRPr="00AE0B6E">
        <w:rPr>
          <w:rFonts w:ascii="DIN Next LT Pro" w:hAnsi="DIN Next LT Pro"/>
          <w:lang w:val="ro-RO"/>
        </w:rPr>
        <w:t>i legali ai structurii sportive ......................................................, declarăm pe propria răspundere, cunoscând prevederile art. 326 din Codul penal cu privire la falsul în declara</w:t>
      </w:r>
      <w:r>
        <w:rPr>
          <w:rFonts w:ascii="DIN Next LT Pro" w:hAnsi="DIN Next LT Pro"/>
          <w:lang w:val="ro-RO"/>
        </w:rPr>
        <w:t>ț</w:t>
      </w:r>
      <w:r w:rsidRPr="00AE0B6E">
        <w:rPr>
          <w:rFonts w:ascii="DIN Next LT Pro" w:hAnsi="DIN Next LT Pro"/>
          <w:lang w:val="ro-RO"/>
        </w:rPr>
        <w:t>ii, că structura sportivă pe care o reprezentăm îndepline</w:t>
      </w:r>
      <w:r>
        <w:rPr>
          <w:rFonts w:ascii="DIN Next LT Pro" w:hAnsi="DIN Next LT Pro"/>
          <w:lang w:val="ro-RO"/>
        </w:rPr>
        <w:t>ș</w:t>
      </w:r>
      <w:r w:rsidRPr="00AE0B6E">
        <w:rPr>
          <w:rFonts w:ascii="DIN Next LT Pro" w:hAnsi="DIN Next LT Pro"/>
          <w:lang w:val="ro-RO"/>
        </w:rPr>
        <w:t>te condi</w:t>
      </w:r>
      <w:r>
        <w:rPr>
          <w:rFonts w:ascii="DIN Next LT Pro" w:hAnsi="DIN Next LT Pro"/>
          <w:lang w:val="ro-RO"/>
        </w:rPr>
        <w:t>ț</w:t>
      </w:r>
      <w:r w:rsidRPr="00AE0B6E">
        <w:rPr>
          <w:rFonts w:ascii="DIN Next LT Pro" w:hAnsi="DIN Next LT Pro"/>
          <w:lang w:val="ro-RO"/>
        </w:rPr>
        <w:t xml:space="preserve">iile prevăzute de Ordinul ministrului tineretului </w:t>
      </w:r>
      <w:r>
        <w:rPr>
          <w:rFonts w:ascii="DIN Next LT Pro" w:hAnsi="DIN Next LT Pro"/>
          <w:lang w:val="ro-RO"/>
        </w:rPr>
        <w:t>ș</w:t>
      </w:r>
      <w:r w:rsidRPr="00AE0B6E">
        <w:rPr>
          <w:rFonts w:ascii="DIN Next LT Pro" w:hAnsi="DIN Next LT Pro"/>
          <w:lang w:val="ro-RO"/>
        </w:rPr>
        <w:t>i sportului nr. 664/2018 privind finan</w:t>
      </w:r>
      <w:r>
        <w:rPr>
          <w:rFonts w:ascii="DIN Next LT Pro" w:hAnsi="DIN Next LT Pro"/>
          <w:lang w:val="ro-RO"/>
        </w:rPr>
        <w:t>ț</w:t>
      </w:r>
      <w:r w:rsidRPr="00AE0B6E">
        <w:rPr>
          <w:rFonts w:ascii="DIN Next LT Pro" w:hAnsi="DIN Next LT Pro"/>
          <w:lang w:val="ro-RO"/>
        </w:rPr>
        <w:t>area din fonduri publice a proiectelor sportive, respectiv:</w:t>
      </w:r>
    </w:p>
    <w:p w14:paraId="51E4F979" w14:textId="77777777" w:rsidR="00460E1C" w:rsidRPr="00AE0B6E" w:rsidRDefault="00460E1C" w:rsidP="00460E1C">
      <w:pPr>
        <w:spacing w:line="240" w:lineRule="auto"/>
        <w:contextualSpacing/>
        <w:jc w:val="both"/>
        <w:rPr>
          <w:rFonts w:ascii="DIN Next LT Pro" w:hAnsi="DIN Next LT Pro"/>
          <w:lang w:val="ro-RO"/>
        </w:rPr>
      </w:pPr>
    </w:p>
    <w:p w14:paraId="5843883F"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a) este structură sportivă recunoscută în condi</w:t>
      </w:r>
      <w:r>
        <w:rPr>
          <w:rFonts w:ascii="DIN Next LT Pro" w:hAnsi="DIN Next LT Pro"/>
          <w:lang w:val="ro-RO"/>
        </w:rPr>
        <w:t>ț</w:t>
      </w:r>
      <w:r w:rsidRPr="00AE0B6E">
        <w:rPr>
          <w:rFonts w:ascii="DIN Next LT Pro" w:hAnsi="DIN Next LT Pro"/>
          <w:lang w:val="ro-RO"/>
        </w:rPr>
        <w:t>iile legii;</w:t>
      </w:r>
    </w:p>
    <w:p w14:paraId="31CECB4E"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 xml:space="preserve">b) a publicat, în extras, raportul de activitate </w:t>
      </w:r>
      <w:r>
        <w:rPr>
          <w:rFonts w:ascii="DIN Next LT Pro" w:hAnsi="DIN Next LT Pro"/>
          <w:lang w:val="ro-RO"/>
        </w:rPr>
        <w:t>ș</w:t>
      </w:r>
      <w:r w:rsidRPr="00AE0B6E">
        <w:rPr>
          <w:rFonts w:ascii="DIN Next LT Pro" w:hAnsi="DIN Next LT Pro"/>
          <w:lang w:val="ro-RO"/>
        </w:rPr>
        <w:t>i situa</w:t>
      </w:r>
      <w:r>
        <w:rPr>
          <w:rFonts w:ascii="DIN Next LT Pro" w:hAnsi="DIN Next LT Pro"/>
          <w:lang w:val="ro-RO"/>
        </w:rPr>
        <w:t>ț</w:t>
      </w:r>
      <w:r w:rsidRPr="00AE0B6E">
        <w:rPr>
          <w:rFonts w:ascii="DIN Next LT Pro" w:hAnsi="DIN Next LT Pro"/>
          <w:lang w:val="ro-RO"/>
        </w:rPr>
        <w:t>ia financiară pe anul ........... în Monitorul Oficial al României, Partea a IV-a, nr. .............; a înregistrat raportul de activitate în Registrul na</w:t>
      </w:r>
      <w:r>
        <w:rPr>
          <w:rFonts w:ascii="DIN Next LT Pro" w:hAnsi="DIN Next LT Pro"/>
          <w:lang w:val="ro-RO"/>
        </w:rPr>
        <w:t>ț</w:t>
      </w:r>
      <w:r w:rsidRPr="00AE0B6E">
        <w:rPr>
          <w:rFonts w:ascii="DIN Next LT Pro" w:hAnsi="DIN Next LT Pro"/>
          <w:lang w:val="ro-RO"/>
        </w:rPr>
        <w:t>ional al persoanelor juridice fără scop patrimonial cu nr. ..........;</w:t>
      </w:r>
    </w:p>
    <w:p w14:paraId="655A30D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c) nu are obliga</w:t>
      </w:r>
      <w:r>
        <w:rPr>
          <w:rFonts w:ascii="DIN Next LT Pro" w:hAnsi="DIN Next LT Pro"/>
          <w:lang w:val="ro-RO"/>
        </w:rPr>
        <w:t>ț</w:t>
      </w:r>
      <w:r w:rsidRPr="00AE0B6E">
        <w:rPr>
          <w:rFonts w:ascii="DIN Next LT Pro" w:hAnsi="DIN Next LT Pro"/>
          <w:lang w:val="ro-RO"/>
        </w:rPr>
        <w:t xml:space="preserve">ii de plată exigibile </w:t>
      </w:r>
      <w:r>
        <w:rPr>
          <w:rFonts w:ascii="DIN Next LT Pro" w:hAnsi="DIN Next LT Pro"/>
          <w:lang w:val="ro-RO"/>
        </w:rPr>
        <w:t>ș</w:t>
      </w:r>
      <w:r w:rsidRPr="00AE0B6E">
        <w:rPr>
          <w:rFonts w:ascii="DIN Next LT Pro" w:hAnsi="DIN Next LT Pro"/>
          <w:lang w:val="ro-RO"/>
        </w:rPr>
        <w:t>i nu este în litigiu cu institu</w:t>
      </w:r>
      <w:r>
        <w:rPr>
          <w:rFonts w:ascii="DIN Next LT Pro" w:hAnsi="DIN Next LT Pro"/>
          <w:lang w:val="ro-RO"/>
        </w:rPr>
        <w:t>ț</w:t>
      </w:r>
      <w:r w:rsidRPr="00AE0B6E">
        <w:rPr>
          <w:rFonts w:ascii="DIN Next LT Pro" w:hAnsi="DIN Next LT Pro"/>
          <w:lang w:val="ro-RO"/>
        </w:rPr>
        <w:t>ia finan</w:t>
      </w:r>
      <w:r>
        <w:rPr>
          <w:rFonts w:ascii="DIN Next LT Pro" w:hAnsi="DIN Next LT Pro"/>
          <w:lang w:val="ro-RO"/>
        </w:rPr>
        <w:t>ț</w:t>
      </w:r>
      <w:r w:rsidRPr="00AE0B6E">
        <w:rPr>
          <w:rFonts w:ascii="DIN Next LT Pro" w:hAnsi="DIN Next LT Pro"/>
          <w:lang w:val="ro-RO"/>
        </w:rPr>
        <w:t>atoare;</w:t>
      </w:r>
    </w:p>
    <w:p w14:paraId="500FDF0D" w14:textId="77777777" w:rsidR="00460E1C" w:rsidRPr="00A51884" w:rsidRDefault="00460E1C" w:rsidP="00460E1C">
      <w:pPr>
        <w:spacing w:line="240" w:lineRule="auto"/>
        <w:contextualSpacing/>
        <w:jc w:val="both"/>
        <w:rPr>
          <w:rFonts w:ascii="DIN Next LT Pro" w:hAnsi="DIN Next LT Pro"/>
          <w:lang w:val="pt-BR"/>
        </w:rPr>
      </w:pPr>
      <w:r w:rsidRPr="00AE0B6E">
        <w:rPr>
          <w:rFonts w:ascii="DIN Next LT Pro" w:hAnsi="DIN Next LT Pro"/>
          <w:lang w:val="ro-RO"/>
        </w:rPr>
        <w:t>d) nu are obliga</w:t>
      </w:r>
      <w:r>
        <w:rPr>
          <w:rFonts w:ascii="DIN Next LT Pro" w:hAnsi="DIN Next LT Pro"/>
          <w:lang w:val="ro-RO"/>
        </w:rPr>
        <w:t>ț</w:t>
      </w:r>
      <w:r w:rsidRPr="00AE0B6E">
        <w:rPr>
          <w:rFonts w:ascii="DIN Next LT Pro" w:hAnsi="DIN Next LT Pro"/>
          <w:lang w:val="ro-RO"/>
        </w:rPr>
        <w:t xml:space="preserve">ii de plată exigibile privind impozitele </w:t>
      </w:r>
      <w:r>
        <w:rPr>
          <w:rFonts w:ascii="DIN Next LT Pro" w:hAnsi="DIN Next LT Pro"/>
          <w:lang w:val="ro-RO"/>
        </w:rPr>
        <w:t>ș</w:t>
      </w:r>
      <w:r w:rsidRPr="00AE0B6E">
        <w:rPr>
          <w:rFonts w:ascii="DIN Next LT Pro" w:hAnsi="DIN Next LT Pro"/>
          <w:lang w:val="ro-RO"/>
        </w:rPr>
        <w:t xml:space="preserve">i taxele către stat, precum </w:t>
      </w:r>
      <w:r>
        <w:rPr>
          <w:rFonts w:ascii="DIN Next LT Pro" w:hAnsi="DIN Next LT Pro"/>
          <w:lang w:val="ro-RO"/>
        </w:rPr>
        <w:t>ș</w:t>
      </w:r>
      <w:r w:rsidRPr="00AE0B6E">
        <w:rPr>
          <w:rFonts w:ascii="DIN Next LT Pro" w:hAnsi="DIN Next LT Pro"/>
          <w:lang w:val="ro-RO"/>
        </w:rPr>
        <w:t>i contribu</w:t>
      </w:r>
      <w:r>
        <w:rPr>
          <w:rFonts w:ascii="DIN Next LT Pro" w:hAnsi="DIN Next LT Pro"/>
          <w:lang w:val="ro-RO"/>
        </w:rPr>
        <w:t>ț</w:t>
      </w:r>
      <w:r w:rsidRPr="00AE0B6E">
        <w:rPr>
          <w:rFonts w:ascii="DIN Next LT Pro" w:hAnsi="DIN Next LT Pro"/>
          <w:lang w:val="ro-RO"/>
        </w:rPr>
        <w:t>iile către asigurările sociale de stat;</w:t>
      </w:r>
    </w:p>
    <w:p w14:paraId="0BECCBBE"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e) informa</w:t>
      </w:r>
      <w:r>
        <w:rPr>
          <w:rFonts w:ascii="DIN Next LT Pro" w:hAnsi="DIN Next LT Pro"/>
          <w:lang w:val="ro-RO"/>
        </w:rPr>
        <w:t>ț</w:t>
      </w:r>
      <w:r w:rsidRPr="00AE0B6E">
        <w:rPr>
          <w:rFonts w:ascii="DIN Next LT Pro" w:hAnsi="DIN Next LT Pro"/>
          <w:lang w:val="ro-RO"/>
        </w:rPr>
        <w:t>iile furnizate institu</w:t>
      </w:r>
      <w:r>
        <w:rPr>
          <w:rFonts w:ascii="DIN Next LT Pro" w:hAnsi="DIN Next LT Pro"/>
          <w:lang w:val="ro-RO"/>
        </w:rPr>
        <w:t>ț</w:t>
      </w:r>
      <w:r w:rsidRPr="00AE0B6E">
        <w:rPr>
          <w:rFonts w:ascii="DIN Next LT Pro" w:hAnsi="DIN Next LT Pro"/>
          <w:lang w:val="ro-RO"/>
        </w:rPr>
        <w:t>iei finan</w:t>
      </w:r>
      <w:r>
        <w:rPr>
          <w:rFonts w:ascii="DIN Next LT Pro" w:hAnsi="DIN Next LT Pro"/>
          <w:lang w:val="ro-RO"/>
        </w:rPr>
        <w:t>ț</w:t>
      </w:r>
      <w:r w:rsidRPr="00AE0B6E">
        <w:rPr>
          <w:rFonts w:ascii="DIN Next LT Pro" w:hAnsi="DIN Next LT Pro"/>
          <w:lang w:val="ro-RO"/>
        </w:rPr>
        <w:t>atoare în vederea ob</w:t>
      </w:r>
      <w:r>
        <w:rPr>
          <w:rFonts w:ascii="DIN Next LT Pro" w:hAnsi="DIN Next LT Pro"/>
          <w:lang w:val="ro-RO"/>
        </w:rPr>
        <w:t>ț</w:t>
      </w:r>
      <w:r w:rsidRPr="00AE0B6E">
        <w:rPr>
          <w:rFonts w:ascii="DIN Next LT Pro" w:hAnsi="DIN Next LT Pro"/>
          <w:lang w:val="ro-RO"/>
        </w:rPr>
        <w:t>inerii finan</w:t>
      </w:r>
      <w:r>
        <w:rPr>
          <w:rFonts w:ascii="DIN Next LT Pro" w:hAnsi="DIN Next LT Pro"/>
          <w:lang w:val="ro-RO"/>
        </w:rPr>
        <w:t>ț</w:t>
      </w:r>
      <w:r w:rsidRPr="00AE0B6E">
        <w:rPr>
          <w:rFonts w:ascii="DIN Next LT Pro" w:hAnsi="DIN Next LT Pro"/>
          <w:lang w:val="ro-RO"/>
        </w:rPr>
        <w:t>ării sunt veridice;</w:t>
      </w:r>
    </w:p>
    <w:p w14:paraId="1650FF95"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lastRenderedPageBreak/>
        <w:t>f) nu se află în situa</w:t>
      </w:r>
      <w:r>
        <w:rPr>
          <w:rFonts w:ascii="DIN Next LT Pro" w:hAnsi="DIN Next LT Pro"/>
          <w:lang w:val="ro-RO"/>
        </w:rPr>
        <w:t>ț</w:t>
      </w:r>
      <w:r w:rsidRPr="00AE0B6E">
        <w:rPr>
          <w:rFonts w:ascii="DIN Next LT Pro" w:hAnsi="DIN Next LT Pro"/>
          <w:lang w:val="ro-RO"/>
        </w:rPr>
        <w:t>ia de nerespectare a dispozi</w:t>
      </w:r>
      <w:r>
        <w:rPr>
          <w:rFonts w:ascii="DIN Next LT Pro" w:hAnsi="DIN Next LT Pro"/>
          <w:lang w:val="ro-RO"/>
        </w:rPr>
        <w:t>ț</w:t>
      </w:r>
      <w:r w:rsidRPr="00AE0B6E">
        <w:rPr>
          <w:rFonts w:ascii="DIN Next LT Pro" w:hAnsi="DIN Next LT Pro"/>
          <w:lang w:val="ro-RO"/>
        </w:rPr>
        <w:t xml:space="preserve">iilor statutare, a actelor constitutive </w:t>
      </w:r>
      <w:r>
        <w:rPr>
          <w:rFonts w:ascii="DIN Next LT Pro" w:hAnsi="DIN Next LT Pro"/>
          <w:lang w:val="ro-RO"/>
        </w:rPr>
        <w:t>ș</w:t>
      </w:r>
      <w:r w:rsidRPr="00AE0B6E">
        <w:rPr>
          <w:rFonts w:ascii="DIN Next LT Pro" w:hAnsi="DIN Next LT Pro"/>
          <w:lang w:val="ro-RO"/>
        </w:rPr>
        <w:t>i a regulamentelor proprii;</w:t>
      </w:r>
    </w:p>
    <w:p w14:paraId="3C69BC83"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g) se obligă să participe cu o contribu</w:t>
      </w:r>
      <w:r>
        <w:rPr>
          <w:rFonts w:ascii="DIN Next LT Pro" w:hAnsi="DIN Next LT Pro"/>
          <w:lang w:val="ro-RO"/>
        </w:rPr>
        <w:t>ț</w:t>
      </w:r>
      <w:r w:rsidRPr="00AE0B6E">
        <w:rPr>
          <w:rFonts w:ascii="DIN Next LT Pro" w:hAnsi="DIN Next LT Pro"/>
          <w:lang w:val="ro-RO"/>
        </w:rPr>
        <w:t>ie financiară de minimum 10% din valoarea totală a finan</w:t>
      </w:r>
      <w:r>
        <w:rPr>
          <w:rFonts w:ascii="DIN Next LT Pro" w:hAnsi="DIN Next LT Pro"/>
          <w:lang w:val="ro-RO"/>
        </w:rPr>
        <w:t>ț</w:t>
      </w:r>
      <w:r w:rsidRPr="00AE0B6E">
        <w:rPr>
          <w:rFonts w:ascii="DIN Next LT Pro" w:hAnsi="DIN Next LT Pro"/>
          <w:lang w:val="ro-RO"/>
        </w:rPr>
        <w:t>ării;</w:t>
      </w:r>
    </w:p>
    <w:p w14:paraId="3F71CF1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 xml:space="preserve">h) nu face obiectul unei proceduri de dizolvare sau de lichidare </w:t>
      </w:r>
      <w:r>
        <w:rPr>
          <w:rFonts w:ascii="DIN Next LT Pro" w:hAnsi="DIN Next LT Pro"/>
          <w:lang w:val="ro-RO"/>
        </w:rPr>
        <w:t>ș</w:t>
      </w:r>
      <w:r w:rsidRPr="00AE0B6E">
        <w:rPr>
          <w:rFonts w:ascii="DIN Next LT Pro" w:hAnsi="DIN Next LT Pro"/>
          <w:lang w:val="ro-RO"/>
        </w:rPr>
        <w:t>i nu se află în stare de dizolvare ori de lichidare, în conformitate cu prevederile legale în vigoare;</w:t>
      </w:r>
    </w:p>
    <w:p w14:paraId="0C21CB72"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i) nu beneficiază de un alt contract de finan</w:t>
      </w:r>
      <w:r>
        <w:rPr>
          <w:rFonts w:ascii="DIN Next LT Pro" w:hAnsi="DIN Next LT Pro"/>
          <w:lang w:val="ro-RO"/>
        </w:rPr>
        <w:t>ț</w:t>
      </w:r>
      <w:r w:rsidRPr="00AE0B6E">
        <w:rPr>
          <w:rFonts w:ascii="DIN Next LT Pro" w:hAnsi="DIN Next LT Pro"/>
          <w:lang w:val="ro-RO"/>
        </w:rPr>
        <w:t>are din fonduri publice pentru acela</w:t>
      </w:r>
      <w:r>
        <w:rPr>
          <w:rFonts w:ascii="DIN Next LT Pro" w:hAnsi="DIN Next LT Pro"/>
          <w:lang w:val="ro-RO"/>
        </w:rPr>
        <w:t>ș</w:t>
      </w:r>
      <w:r w:rsidRPr="00AE0B6E">
        <w:rPr>
          <w:rFonts w:ascii="DIN Next LT Pro" w:hAnsi="DIN Next LT Pro"/>
          <w:lang w:val="ro-RO"/>
        </w:rPr>
        <w:t>i proiect de la aceea</w:t>
      </w:r>
      <w:r>
        <w:rPr>
          <w:rFonts w:ascii="DIN Next LT Pro" w:hAnsi="DIN Next LT Pro"/>
          <w:lang w:val="ro-RO"/>
        </w:rPr>
        <w:t>ș</w:t>
      </w:r>
      <w:r w:rsidRPr="00AE0B6E">
        <w:rPr>
          <w:rFonts w:ascii="DIN Next LT Pro" w:hAnsi="DIN Next LT Pro"/>
          <w:lang w:val="ro-RO"/>
        </w:rPr>
        <w:t>i autoritate finan</w:t>
      </w:r>
      <w:r>
        <w:rPr>
          <w:rFonts w:ascii="DIN Next LT Pro" w:hAnsi="DIN Next LT Pro"/>
          <w:lang w:val="ro-RO"/>
        </w:rPr>
        <w:t>ț</w:t>
      </w:r>
      <w:r w:rsidRPr="00AE0B6E">
        <w:rPr>
          <w:rFonts w:ascii="DIN Next LT Pro" w:hAnsi="DIN Next LT Pro"/>
          <w:lang w:val="ro-RO"/>
        </w:rPr>
        <w:t>atoare în cursul anului fiscal curent;</w:t>
      </w:r>
    </w:p>
    <w:p w14:paraId="07868918" w14:textId="77777777" w:rsidR="00460E1C" w:rsidRPr="00AE0B6E" w:rsidRDefault="00460E1C" w:rsidP="00460E1C">
      <w:pPr>
        <w:spacing w:line="240" w:lineRule="auto"/>
        <w:contextualSpacing/>
        <w:jc w:val="both"/>
        <w:rPr>
          <w:rFonts w:ascii="DIN Next LT Pro" w:hAnsi="DIN Next LT Pro"/>
          <w:lang w:val="ro-RO"/>
        </w:rPr>
      </w:pPr>
      <w:r w:rsidRPr="00AE0B6E">
        <w:rPr>
          <w:rFonts w:ascii="DIN Next LT Pro" w:hAnsi="DIN Next LT Pro"/>
          <w:lang w:val="ro-RO"/>
        </w:rPr>
        <w:t>j) nu a beneficiat/a beneficiat în anul fiscal în curs de finan</w:t>
      </w:r>
      <w:r>
        <w:rPr>
          <w:rFonts w:ascii="DIN Next LT Pro" w:hAnsi="DIN Next LT Pro"/>
          <w:lang w:val="ro-RO"/>
        </w:rPr>
        <w:t>ț</w:t>
      </w:r>
      <w:r w:rsidRPr="00AE0B6E">
        <w:rPr>
          <w:rFonts w:ascii="DIN Next LT Pro" w:hAnsi="DIN Next LT Pro"/>
          <w:lang w:val="ro-RO"/>
        </w:rPr>
        <w:t>are nerambursabilă de la institu</w:t>
      </w:r>
      <w:r>
        <w:rPr>
          <w:rFonts w:ascii="DIN Next LT Pro" w:hAnsi="DIN Next LT Pro"/>
          <w:lang w:val="ro-RO"/>
        </w:rPr>
        <w:t>ț</w:t>
      </w:r>
      <w:r w:rsidRPr="00AE0B6E">
        <w:rPr>
          <w:rFonts w:ascii="DIN Next LT Pro" w:hAnsi="DIN Next LT Pro"/>
          <w:lang w:val="ro-RO"/>
        </w:rPr>
        <w:t>ia .........................., în sumă de .......................... lei.</w:t>
      </w:r>
    </w:p>
    <w:p w14:paraId="4F46056E" w14:textId="77777777" w:rsidR="00460E1C" w:rsidRPr="00AE0B6E" w:rsidRDefault="00460E1C" w:rsidP="00460E1C">
      <w:pPr>
        <w:rPr>
          <w:rFonts w:ascii="DIN Next LT Pro" w:hAnsi="DIN Next LT Pro"/>
          <w:lang w:val="ro-RO"/>
        </w:rPr>
      </w:pPr>
    </w:p>
    <w:p w14:paraId="4C4B3124" w14:textId="77777777" w:rsidR="00460E1C" w:rsidRPr="00AE0B6E" w:rsidRDefault="00460E1C" w:rsidP="00460E1C">
      <w:pPr>
        <w:rPr>
          <w:rFonts w:ascii="DIN Next LT Pro" w:hAnsi="DIN Next LT Pro"/>
          <w:b/>
          <w:bCs/>
          <w:lang w:val="ro-RO"/>
        </w:rPr>
      </w:pPr>
      <w:r w:rsidRPr="00AE0B6E">
        <w:rPr>
          <w:rFonts w:ascii="DIN Next LT Pro" w:hAnsi="DIN Next LT Pro"/>
          <w:lang w:val="ro-RO"/>
        </w:rPr>
        <w:t xml:space="preserve">    </w:t>
      </w:r>
      <w:r w:rsidRPr="00AE0B6E">
        <w:rPr>
          <w:rFonts w:ascii="DIN Next LT Pro" w:hAnsi="DIN Next LT Pro"/>
          <w:b/>
          <w:bCs/>
          <w:lang w:val="ro-RO"/>
        </w:rPr>
        <w:t>Data ............................</w:t>
      </w:r>
    </w:p>
    <w:p w14:paraId="7BA9064B"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    Reprezentan</w:t>
      </w:r>
      <w:r>
        <w:rPr>
          <w:rFonts w:ascii="DIN Next LT Pro" w:hAnsi="DIN Next LT Pro"/>
          <w:b/>
          <w:bCs/>
          <w:lang w:val="ro-RO"/>
        </w:rPr>
        <w:t>ț</w:t>
      </w:r>
      <w:r w:rsidRPr="00AE0B6E">
        <w:rPr>
          <w:rFonts w:ascii="DIN Next LT Pro" w:hAnsi="DIN Next LT Pro"/>
          <w:b/>
          <w:bCs/>
          <w:lang w:val="ro-RO"/>
        </w:rPr>
        <w:t>i legali:</w:t>
      </w:r>
    </w:p>
    <w:p w14:paraId="1E6371BF"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    ...................................................</w:t>
      </w:r>
    </w:p>
    <w:p w14:paraId="680F61A9" w14:textId="77777777" w:rsidR="00460E1C" w:rsidRPr="00AE0B6E" w:rsidRDefault="00460E1C" w:rsidP="00460E1C">
      <w:pPr>
        <w:rPr>
          <w:rFonts w:ascii="DIN Next LT Pro" w:hAnsi="DIN Next LT Pro"/>
          <w:b/>
          <w:bCs/>
          <w:lang w:val="ro-RO"/>
        </w:rPr>
      </w:pPr>
      <w:r w:rsidRPr="00AE0B6E">
        <w:rPr>
          <w:rFonts w:ascii="DIN Next LT Pro" w:hAnsi="DIN Next LT Pro"/>
          <w:b/>
          <w:bCs/>
          <w:lang w:val="ro-RO"/>
        </w:rPr>
        <w:t xml:space="preserve">    (numele, prenumele, func</w:t>
      </w:r>
      <w:r>
        <w:rPr>
          <w:rFonts w:ascii="DIN Next LT Pro" w:hAnsi="DIN Next LT Pro"/>
          <w:b/>
          <w:bCs/>
          <w:lang w:val="ro-RO"/>
        </w:rPr>
        <w:t>ț</w:t>
      </w:r>
      <w:r w:rsidRPr="00AE0B6E">
        <w:rPr>
          <w:rFonts w:ascii="DIN Next LT Pro" w:hAnsi="DIN Next LT Pro"/>
          <w:b/>
          <w:bCs/>
          <w:lang w:val="ro-RO"/>
        </w:rPr>
        <w:t xml:space="preserve">ia, semnătura </w:t>
      </w:r>
      <w:r>
        <w:rPr>
          <w:rFonts w:ascii="DIN Next LT Pro" w:hAnsi="DIN Next LT Pro"/>
          <w:b/>
          <w:bCs/>
          <w:lang w:val="ro-RO"/>
        </w:rPr>
        <w:t>ș</w:t>
      </w:r>
      <w:r w:rsidRPr="00AE0B6E">
        <w:rPr>
          <w:rFonts w:ascii="DIN Next LT Pro" w:hAnsi="DIN Next LT Pro"/>
          <w:b/>
          <w:bCs/>
          <w:lang w:val="ro-RO"/>
        </w:rPr>
        <w:t xml:space="preserve">i </w:t>
      </w:r>
      <w:r>
        <w:rPr>
          <w:rFonts w:ascii="DIN Next LT Pro" w:hAnsi="DIN Next LT Pro"/>
          <w:b/>
          <w:bCs/>
          <w:lang w:val="ro-RO"/>
        </w:rPr>
        <w:t>ș</w:t>
      </w:r>
      <w:r w:rsidRPr="00AE0B6E">
        <w:rPr>
          <w:rFonts w:ascii="DIN Next LT Pro" w:hAnsi="DIN Next LT Pro"/>
          <w:b/>
          <w:bCs/>
          <w:lang w:val="ro-RO"/>
        </w:rPr>
        <w:t>tampila structurii sportive)</w:t>
      </w:r>
    </w:p>
    <w:p w14:paraId="31226FDB" w14:textId="77777777" w:rsidR="00460E1C" w:rsidRPr="001E1C36" w:rsidRDefault="00460E1C" w:rsidP="00460E1C">
      <w:pPr>
        <w:rPr>
          <w:rFonts w:ascii="DIN Next LT Pro" w:hAnsi="DIN Next LT Pro"/>
          <w:b/>
          <w:bCs/>
        </w:rPr>
      </w:pPr>
    </w:p>
    <w:p w14:paraId="1129E7C6" w14:textId="77777777" w:rsidR="00460E1C" w:rsidRPr="001E1C36" w:rsidRDefault="00460E1C" w:rsidP="00460E1C">
      <w:pPr>
        <w:jc w:val="right"/>
        <w:rPr>
          <w:rFonts w:ascii="DIN Next LT Pro" w:hAnsi="DIN Next LT Pro"/>
          <w:b/>
          <w:bCs/>
          <w:kern w:val="2"/>
        </w:rPr>
      </w:pPr>
      <w:r w:rsidRPr="001E1C36">
        <w:rPr>
          <w:rFonts w:ascii="DIN Next LT Pro" w:hAnsi="DIN Next LT Pro"/>
          <w:b/>
          <w:bCs/>
        </w:rPr>
        <w:t>Anexa 2.1.6. la Cererea de finanţare nr. _____/___________</w:t>
      </w:r>
    </w:p>
    <w:p w14:paraId="0FAD47C9" w14:textId="77777777" w:rsidR="00460E1C" w:rsidRPr="001E1C36" w:rsidRDefault="00460E1C" w:rsidP="00460E1C">
      <w:pPr>
        <w:pStyle w:val="ListParagraph"/>
        <w:numPr>
          <w:ilvl w:val="0"/>
          <w:numId w:val="2"/>
        </w:numPr>
        <w:spacing w:line="259" w:lineRule="auto"/>
        <w:rPr>
          <w:rFonts w:ascii="DIN Next LT Pro" w:hAnsi="DIN Next LT Pro"/>
          <w:b/>
          <w:bCs/>
          <w:u w:val="single"/>
        </w:rPr>
      </w:pPr>
      <w:r w:rsidRPr="001E1C36">
        <w:rPr>
          <w:rFonts w:ascii="DIN Next LT Pro" w:hAnsi="DIN Next LT Pro"/>
          <w:b/>
          <w:bCs/>
          <w:u w:val="single"/>
        </w:rPr>
        <w:t>ECHIPE</w:t>
      </w:r>
    </w:p>
    <w:p w14:paraId="05A7ADFC" w14:textId="77777777" w:rsidR="00460E1C" w:rsidRPr="001E1C36" w:rsidRDefault="00460E1C" w:rsidP="00460E1C">
      <w:pPr>
        <w:contextualSpacing/>
        <w:rPr>
          <w:rFonts w:ascii="DIN Next LT Pro" w:hAnsi="DIN Next LT Pro"/>
        </w:rPr>
      </w:pPr>
    </w:p>
    <w:tbl>
      <w:tblPr>
        <w:tblW w:w="11545" w:type="dxa"/>
        <w:tblLook w:val="04A0" w:firstRow="1" w:lastRow="0" w:firstColumn="1" w:lastColumn="0" w:noHBand="0" w:noVBand="1"/>
      </w:tblPr>
      <w:tblGrid>
        <w:gridCol w:w="222"/>
        <w:gridCol w:w="6765"/>
        <w:gridCol w:w="276"/>
        <w:gridCol w:w="2802"/>
        <w:gridCol w:w="1480"/>
      </w:tblGrid>
      <w:tr w:rsidR="00460E1C" w:rsidRPr="001E1C36" w14:paraId="7EC073B0" w14:textId="77777777" w:rsidTr="00365D05">
        <w:trPr>
          <w:trHeight w:val="264"/>
        </w:trPr>
        <w:tc>
          <w:tcPr>
            <w:tcW w:w="10065" w:type="dxa"/>
            <w:gridSpan w:val="4"/>
            <w:tcBorders>
              <w:top w:val="nil"/>
              <w:left w:val="nil"/>
              <w:bottom w:val="nil"/>
              <w:right w:val="nil"/>
            </w:tcBorders>
            <w:shd w:val="clear" w:color="auto" w:fill="auto"/>
            <w:noWrap/>
            <w:vAlign w:val="bottom"/>
            <w:hideMark/>
          </w:tcPr>
          <w:p w14:paraId="0CCA465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DATE DE ANALIZĂ SPECIFICĂ A STRUCTURII SPORTIVE DE DREPT PRIVAT</w:t>
            </w:r>
          </w:p>
        </w:tc>
        <w:tc>
          <w:tcPr>
            <w:tcW w:w="1480" w:type="dxa"/>
            <w:tcBorders>
              <w:top w:val="nil"/>
              <w:left w:val="nil"/>
              <w:bottom w:val="nil"/>
              <w:right w:val="nil"/>
            </w:tcBorders>
            <w:shd w:val="clear" w:color="auto" w:fill="auto"/>
            <w:noWrap/>
            <w:vAlign w:val="bottom"/>
            <w:hideMark/>
          </w:tcPr>
          <w:p w14:paraId="46F9F889" w14:textId="77777777" w:rsidR="00460E1C" w:rsidRPr="001E1C36" w:rsidRDefault="00460E1C" w:rsidP="00365D05">
            <w:pPr>
              <w:contextualSpacing/>
              <w:rPr>
                <w:rFonts w:ascii="DIN Next LT Pro" w:hAnsi="DIN Next LT Pro"/>
                <w:b/>
                <w:bCs/>
              </w:rPr>
            </w:pPr>
          </w:p>
        </w:tc>
      </w:tr>
      <w:tr w:rsidR="00460E1C" w:rsidRPr="001E1C36" w14:paraId="10894ECD" w14:textId="77777777" w:rsidTr="00365D05">
        <w:trPr>
          <w:trHeight w:val="264"/>
        </w:trPr>
        <w:tc>
          <w:tcPr>
            <w:tcW w:w="7263" w:type="dxa"/>
            <w:gridSpan w:val="3"/>
            <w:tcBorders>
              <w:top w:val="nil"/>
              <w:left w:val="nil"/>
              <w:bottom w:val="nil"/>
              <w:right w:val="nil"/>
            </w:tcBorders>
            <w:shd w:val="clear" w:color="auto" w:fill="auto"/>
            <w:noWrap/>
            <w:vAlign w:val="bottom"/>
            <w:hideMark/>
          </w:tcPr>
          <w:p w14:paraId="38231190"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MAGÁNJOGI SPORTSZERVEZET ELEMZÉSI ADATLAPJA</w:t>
            </w:r>
          </w:p>
        </w:tc>
        <w:tc>
          <w:tcPr>
            <w:tcW w:w="2802" w:type="dxa"/>
            <w:tcBorders>
              <w:top w:val="nil"/>
              <w:left w:val="nil"/>
              <w:bottom w:val="nil"/>
              <w:right w:val="nil"/>
            </w:tcBorders>
            <w:shd w:val="clear" w:color="auto" w:fill="auto"/>
            <w:noWrap/>
            <w:vAlign w:val="center"/>
            <w:hideMark/>
          </w:tcPr>
          <w:p w14:paraId="34658712" w14:textId="77777777" w:rsidR="00460E1C" w:rsidRPr="001E1C36" w:rsidRDefault="00460E1C" w:rsidP="00365D05">
            <w:pPr>
              <w:contextualSpacing/>
              <w:rPr>
                <w:rFonts w:ascii="DIN Next LT Pro" w:hAnsi="DIN Next LT Pro"/>
                <w:b/>
                <w:bCs/>
              </w:rPr>
            </w:pPr>
          </w:p>
        </w:tc>
        <w:tc>
          <w:tcPr>
            <w:tcW w:w="1480" w:type="dxa"/>
            <w:tcBorders>
              <w:top w:val="nil"/>
              <w:left w:val="nil"/>
              <w:bottom w:val="nil"/>
              <w:right w:val="nil"/>
            </w:tcBorders>
            <w:shd w:val="clear" w:color="auto" w:fill="auto"/>
            <w:noWrap/>
            <w:vAlign w:val="bottom"/>
            <w:hideMark/>
          </w:tcPr>
          <w:p w14:paraId="35FB9B80" w14:textId="77777777" w:rsidR="00460E1C" w:rsidRPr="001E1C36" w:rsidRDefault="00460E1C" w:rsidP="00365D05">
            <w:pPr>
              <w:contextualSpacing/>
              <w:rPr>
                <w:rFonts w:ascii="DIN Next LT Pro" w:hAnsi="DIN Next LT Pro"/>
              </w:rPr>
            </w:pPr>
          </w:p>
        </w:tc>
      </w:tr>
      <w:tr w:rsidR="00460E1C" w:rsidRPr="001E1C36" w14:paraId="36BB683A" w14:textId="77777777" w:rsidTr="00365D05">
        <w:trPr>
          <w:trHeight w:val="264"/>
        </w:trPr>
        <w:tc>
          <w:tcPr>
            <w:tcW w:w="222" w:type="dxa"/>
            <w:tcBorders>
              <w:top w:val="nil"/>
              <w:left w:val="nil"/>
              <w:bottom w:val="nil"/>
              <w:right w:val="nil"/>
            </w:tcBorders>
            <w:shd w:val="clear" w:color="auto" w:fill="auto"/>
            <w:noWrap/>
            <w:vAlign w:val="bottom"/>
            <w:hideMark/>
          </w:tcPr>
          <w:p w14:paraId="7EA0C504"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78B333A5" w14:textId="77777777" w:rsidR="00460E1C" w:rsidRPr="001E1C36" w:rsidRDefault="00460E1C" w:rsidP="00365D05">
            <w:pPr>
              <w:rPr>
                <w:rFonts w:ascii="DIN Next LT Pro" w:hAnsi="DIN Next LT Pro"/>
              </w:rPr>
            </w:pPr>
          </w:p>
        </w:tc>
        <w:tc>
          <w:tcPr>
            <w:tcW w:w="276" w:type="dxa"/>
            <w:tcBorders>
              <w:top w:val="nil"/>
              <w:left w:val="nil"/>
              <w:bottom w:val="nil"/>
              <w:right w:val="nil"/>
            </w:tcBorders>
            <w:shd w:val="clear" w:color="auto" w:fill="auto"/>
            <w:noWrap/>
            <w:vAlign w:val="bottom"/>
            <w:hideMark/>
          </w:tcPr>
          <w:p w14:paraId="0DD13143" w14:textId="77777777" w:rsidR="00460E1C" w:rsidRPr="001E1C36" w:rsidRDefault="00460E1C" w:rsidP="00365D05">
            <w:pPr>
              <w:rPr>
                <w:rFonts w:ascii="DIN Next LT Pro" w:hAnsi="DIN Next LT Pro"/>
              </w:rPr>
            </w:pPr>
          </w:p>
        </w:tc>
        <w:tc>
          <w:tcPr>
            <w:tcW w:w="2802" w:type="dxa"/>
            <w:tcBorders>
              <w:top w:val="nil"/>
              <w:left w:val="nil"/>
              <w:bottom w:val="nil"/>
              <w:right w:val="nil"/>
            </w:tcBorders>
            <w:shd w:val="clear" w:color="auto" w:fill="auto"/>
            <w:noWrap/>
            <w:vAlign w:val="center"/>
            <w:hideMark/>
          </w:tcPr>
          <w:p w14:paraId="2D5B959B"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2D8732FA" w14:textId="77777777" w:rsidR="00460E1C" w:rsidRPr="001E1C36" w:rsidRDefault="00460E1C" w:rsidP="00365D05">
            <w:pPr>
              <w:rPr>
                <w:rFonts w:ascii="DIN Next LT Pro" w:hAnsi="DIN Next LT Pro"/>
              </w:rPr>
            </w:pPr>
          </w:p>
        </w:tc>
      </w:tr>
      <w:tr w:rsidR="00460E1C" w:rsidRPr="001E1C36" w14:paraId="6C9A547A" w14:textId="77777777" w:rsidTr="00365D05">
        <w:trPr>
          <w:trHeight w:val="264"/>
        </w:trPr>
        <w:tc>
          <w:tcPr>
            <w:tcW w:w="6987" w:type="dxa"/>
            <w:gridSpan w:val="2"/>
            <w:tcBorders>
              <w:top w:val="nil"/>
              <w:left w:val="nil"/>
              <w:bottom w:val="nil"/>
              <w:right w:val="nil"/>
            </w:tcBorders>
            <w:shd w:val="clear" w:color="auto" w:fill="auto"/>
            <w:noWrap/>
            <w:vAlign w:val="bottom"/>
            <w:hideMark/>
          </w:tcPr>
          <w:p w14:paraId="4E9A56E1" w14:textId="77777777" w:rsidR="00460E1C" w:rsidRPr="001E1C36" w:rsidRDefault="00460E1C" w:rsidP="00365D05">
            <w:pPr>
              <w:rPr>
                <w:rFonts w:ascii="DIN Next LT Pro" w:hAnsi="DIN Next LT Pro"/>
                <w:b/>
                <w:bCs/>
              </w:rPr>
            </w:pPr>
            <w:r w:rsidRPr="001E1C36">
              <w:rPr>
                <w:rFonts w:ascii="DIN Next LT Pro" w:hAnsi="DIN Next LT Pro"/>
                <w:b/>
                <w:bCs/>
              </w:rPr>
              <w:t>I. ALAPADATOK/ DATE DE BAZĂ</w:t>
            </w:r>
          </w:p>
        </w:tc>
        <w:tc>
          <w:tcPr>
            <w:tcW w:w="276" w:type="dxa"/>
            <w:tcBorders>
              <w:top w:val="nil"/>
              <w:left w:val="nil"/>
              <w:bottom w:val="nil"/>
              <w:right w:val="nil"/>
            </w:tcBorders>
            <w:shd w:val="clear" w:color="auto" w:fill="auto"/>
            <w:noWrap/>
            <w:vAlign w:val="bottom"/>
            <w:hideMark/>
          </w:tcPr>
          <w:p w14:paraId="1203DF77" w14:textId="77777777" w:rsidR="00460E1C" w:rsidRPr="001E1C36" w:rsidRDefault="00460E1C" w:rsidP="00365D05">
            <w:pPr>
              <w:rPr>
                <w:rFonts w:ascii="DIN Next LT Pro" w:hAnsi="DIN Next LT Pro"/>
                <w:b/>
                <w:bCs/>
              </w:rPr>
            </w:pPr>
          </w:p>
        </w:tc>
        <w:tc>
          <w:tcPr>
            <w:tcW w:w="2802" w:type="dxa"/>
            <w:tcBorders>
              <w:top w:val="nil"/>
              <w:left w:val="nil"/>
              <w:bottom w:val="nil"/>
              <w:right w:val="nil"/>
            </w:tcBorders>
            <w:shd w:val="clear" w:color="auto" w:fill="auto"/>
            <w:noWrap/>
            <w:vAlign w:val="center"/>
            <w:hideMark/>
          </w:tcPr>
          <w:p w14:paraId="39A09705"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60CE7CE5" w14:textId="77777777" w:rsidR="00460E1C" w:rsidRPr="001E1C36" w:rsidRDefault="00460E1C" w:rsidP="00365D05">
            <w:pPr>
              <w:rPr>
                <w:rFonts w:ascii="DIN Next LT Pro" w:hAnsi="DIN Next LT Pro"/>
              </w:rPr>
            </w:pPr>
          </w:p>
        </w:tc>
      </w:tr>
      <w:tr w:rsidR="00460E1C" w:rsidRPr="001E1C36" w14:paraId="75CF7630" w14:textId="77777777" w:rsidTr="00365D05">
        <w:trPr>
          <w:trHeight w:val="264"/>
        </w:trPr>
        <w:tc>
          <w:tcPr>
            <w:tcW w:w="222" w:type="dxa"/>
            <w:tcBorders>
              <w:top w:val="nil"/>
              <w:left w:val="nil"/>
              <w:bottom w:val="nil"/>
              <w:right w:val="nil"/>
            </w:tcBorders>
            <w:shd w:val="clear" w:color="auto" w:fill="auto"/>
            <w:noWrap/>
            <w:vAlign w:val="bottom"/>
            <w:hideMark/>
          </w:tcPr>
          <w:p w14:paraId="77A7ACC0"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769B3942"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jocuri sportive</w:t>
            </w:r>
            <w:r w:rsidRPr="001E1C36">
              <w:rPr>
                <w:rFonts w:ascii="DIN Next LT Pro" w:hAnsi="DIN Next LT Pro"/>
              </w:rPr>
              <w:t xml:space="preserve"> </w:t>
            </w:r>
            <w:r w:rsidRPr="001E1C36">
              <w:rPr>
                <w:rFonts w:ascii="DIN Next LT Pro" w:hAnsi="DIN Next LT Pro"/>
                <w:b/>
                <w:bCs/>
              </w:rPr>
              <w:t>- csapatsportok</w:t>
            </w:r>
          </w:p>
        </w:tc>
        <w:tc>
          <w:tcPr>
            <w:tcW w:w="276" w:type="dxa"/>
            <w:tcBorders>
              <w:top w:val="nil"/>
              <w:left w:val="nil"/>
              <w:bottom w:val="nil"/>
              <w:right w:val="nil"/>
            </w:tcBorders>
            <w:shd w:val="clear" w:color="auto" w:fill="auto"/>
            <w:noWrap/>
            <w:vAlign w:val="bottom"/>
            <w:hideMark/>
          </w:tcPr>
          <w:p w14:paraId="3BF08E64" w14:textId="77777777" w:rsidR="00460E1C" w:rsidRPr="001E1C36" w:rsidRDefault="00460E1C" w:rsidP="00365D05">
            <w:pPr>
              <w:contextualSpacing/>
              <w:rPr>
                <w:rFonts w:ascii="DIN Next LT Pro" w:hAnsi="DIN Next LT Pro"/>
                <w:b/>
                <w:bCs/>
              </w:rPr>
            </w:pPr>
          </w:p>
        </w:tc>
        <w:tc>
          <w:tcPr>
            <w:tcW w:w="2802" w:type="dxa"/>
            <w:tcBorders>
              <w:top w:val="nil"/>
              <w:left w:val="nil"/>
              <w:bottom w:val="nil"/>
              <w:right w:val="nil"/>
            </w:tcBorders>
            <w:shd w:val="clear" w:color="auto" w:fill="auto"/>
            <w:noWrap/>
            <w:vAlign w:val="center"/>
            <w:hideMark/>
          </w:tcPr>
          <w:p w14:paraId="16935E15"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2E8D179C" w14:textId="77777777" w:rsidR="00460E1C" w:rsidRPr="001E1C36" w:rsidRDefault="00460E1C" w:rsidP="00365D05">
            <w:pPr>
              <w:rPr>
                <w:rFonts w:ascii="DIN Next LT Pro" w:hAnsi="DIN Next LT Pro"/>
              </w:rPr>
            </w:pPr>
          </w:p>
        </w:tc>
      </w:tr>
      <w:tr w:rsidR="00460E1C" w:rsidRPr="001E1C36" w14:paraId="6FC05179" w14:textId="77777777" w:rsidTr="00365D05">
        <w:trPr>
          <w:trHeight w:val="264"/>
        </w:trPr>
        <w:tc>
          <w:tcPr>
            <w:tcW w:w="222" w:type="dxa"/>
            <w:tcBorders>
              <w:top w:val="nil"/>
              <w:left w:val="nil"/>
              <w:bottom w:val="nil"/>
              <w:right w:val="nil"/>
            </w:tcBorders>
            <w:shd w:val="clear" w:color="auto" w:fill="auto"/>
            <w:noWrap/>
            <w:vAlign w:val="bottom"/>
            <w:hideMark/>
          </w:tcPr>
          <w:p w14:paraId="32F60A52"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23F6C16F" w14:textId="77777777" w:rsidR="00460E1C" w:rsidRPr="001E1C36" w:rsidRDefault="00460E1C" w:rsidP="00365D05">
            <w:pPr>
              <w:contextualSpacing/>
              <w:rPr>
                <w:rFonts w:ascii="DIN Next LT Pro" w:hAnsi="DIN Next LT Pro"/>
              </w:rPr>
            </w:pPr>
            <w:r w:rsidRPr="001E1C36">
              <w:rPr>
                <w:rFonts w:ascii="DIN Next LT Pro" w:hAnsi="DIN Next LT Pro"/>
              </w:rPr>
              <w:t>seniori/ felnőtt</w:t>
            </w:r>
          </w:p>
        </w:tc>
        <w:tc>
          <w:tcPr>
            <w:tcW w:w="276" w:type="dxa"/>
            <w:tcBorders>
              <w:top w:val="nil"/>
              <w:left w:val="nil"/>
              <w:bottom w:val="nil"/>
              <w:right w:val="nil"/>
            </w:tcBorders>
            <w:shd w:val="clear" w:color="auto" w:fill="auto"/>
            <w:noWrap/>
            <w:vAlign w:val="bottom"/>
            <w:hideMark/>
          </w:tcPr>
          <w:p w14:paraId="4C678A67"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shd w:val="clear" w:color="auto" w:fill="auto"/>
            <w:noWrap/>
            <w:vAlign w:val="center"/>
            <w:hideMark/>
          </w:tcPr>
          <w:p w14:paraId="3B356B68"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0B665465" w14:textId="77777777" w:rsidR="00460E1C" w:rsidRPr="001E1C36" w:rsidRDefault="00460E1C" w:rsidP="00365D05">
            <w:pPr>
              <w:rPr>
                <w:rFonts w:ascii="DIN Next LT Pro" w:hAnsi="DIN Next LT Pro"/>
              </w:rPr>
            </w:pPr>
          </w:p>
        </w:tc>
      </w:tr>
      <w:tr w:rsidR="00460E1C" w:rsidRPr="001E1C36" w14:paraId="43106344" w14:textId="77777777" w:rsidTr="00365D05">
        <w:trPr>
          <w:trHeight w:val="264"/>
        </w:trPr>
        <w:tc>
          <w:tcPr>
            <w:tcW w:w="222" w:type="dxa"/>
            <w:tcBorders>
              <w:top w:val="nil"/>
              <w:left w:val="nil"/>
              <w:bottom w:val="nil"/>
              <w:right w:val="nil"/>
            </w:tcBorders>
            <w:shd w:val="clear" w:color="auto" w:fill="auto"/>
            <w:noWrap/>
            <w:vAlign w:val="bottom"/>
            <w:hideMark/>
          </w:tcPr>
          <w:p w14:paraId="4002844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3B9A1C78" w14:textId="77777777" w:rsidR="00460E1C" w:rsidRPr="001E1C36" w:rsidRDefault="00460E1C" w:rsidP="00365D05">
            <w:pPr>
              <w:contextualSpacing/>
              <w:rPr>
                <w:rFonts w:ascii="DIN Next LT Pro" w:hAnsi="DIN Next LT Pro"/>
              </w:rPr>
            </w:pPr>
            <w:r w:rsidRPr="001E1C36">
              <w:rPr>
                <w:rFonts w:ascii="DIN Next LT Pro" w:hAnsi="DIN Next LT Pro"/>
              </w:rPr>
              <w:t>OB/ CN - Liga 1</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42FEA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F3075C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01235213" w14:textId="77777777" w:rsidR="00460E1C" w:rsidRPr="001E1C36" w:rsidRDefault="00460E1C" w:rsidP="00365D05">
            <w:pPr>
              <w:rPr>
                <w:rFonts w:ascii="DIN Next LT Pro" w:hAnsi="DIN Next LT Pro"/>
              </w:rPr>
            </w:pPr>
          </w:p>
        </w:tc>
      </w:tr>
      <w:tr w:rsidR="00460E1C" w:rsidRPr="001E1C36" w14:paraId="415783A2" w14:textId="77777777" w:rsidTr="00365D05">
        <w:trPr>
          <w:trHeight w:val="264"/>
        </w:trPr>
        <w:tc>
          <w:tcPr>
            <w:tcW w:w="222" w:type="dxa"/>
            <w:tcBorders>
              <w:top w:val="nil"/>
              <w:left w:val="nil"/>
              <w:bottom w:val="nil"/>
              <w:right w:val="nil"/>
            </w:tcBorders>
            <w:shd w:val="clear" w:color="auto" w:fill="auto"/>
            <w:noWrap/>
            <w:vAlign w:val="bottom"/>
            <w:hideMark/>
          </w:tcPr>
          <w:p w14:paraId="66BD02AA"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7C1C2CB0" w14:textId="77777777" w:rsidR="00460E1C" w:rsidRPr="001E1C36" w:rsidRDefault="00460E1C" w:rsidP="00365D05">
            <w:pPr>
              <w:contextualSpacing/>
              <w:rPr>
                <w:rFonts w:ascii="DIN Next LT Pro" w:hAnsi="DIN Next LT Pro"/>
              </w:rPr>
            </w:pPr>
            <w:r w:rsidRPr="001E1C36">
              <w:rPr>
                <w:rFonts w:ascii="DIN Next LT Pro" w:hAnsi="DIN Next LT Pro"/>
              </w:rPr>
              <w:t>OB/ CN - Liga 2</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FEB629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6431D7B3"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672CEB9B" w14:textId="77777777" w:rsidR="00460E1C" w:rsidRPr="001E1C36" w:rsidRDefault="00460E1C" w:rsidP="00365D05">
            <w:pPr>
              <w:rPr>
                <w:rFonts w:ascii="DIN Next LT Pro" w:hAnsi="DIN Next LT Pro"/>
              </w:rPr>
            </w:pPr>
          </w:p>
        </w:tc>
      </w:tr>
      <w:tr w:rsidR="00460E1C" w:rsidRPr="001E1C36" w14:paraId="7B8228CE" w14:textId="77777777" w:rsidTr="00365D05">
        <w:trPr>
          <w:trHeight w:val="264"/>
        </w:trPr>
        <w:tc>
          <w:tcPr>
            <w:tcW w:w="222" w:type="dxa"/>
            <w:tcBorders>
              <w:top w:val="nil"/>
              <w:left w:val="nil"/>
              <w:bottom w:val="nil"/>
              <w:right w:val="nil"/>
            </w:tcBorders>
            <w:shd w:val="clear" w:color="auto" w:fill="auto"/>
            <w:noWrap/>
            <w:vAlign w:val="bottom"/>
            <w:hideMark/>
          </w:tcPr>
          <w:p w14:paraId="5561AE06"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1F5E03A8" w14:textId="77777777" w:rsidR="00460E1C" w:rsidRPr="001E1C36" w:rsidRDefault="00460E1C" w:rsidP="00365D05">
            <w:pPr>
              <w:contextualSpacing/>
              <w:rPr>
                <w:rFonts w:ascii="DIN Next LT Pro" w:hAnsi="DIN Next LT Pro"/>
              </w:rPr>
            </w:pPr>
            <w:r w:rsidRPr="001E1C36">
              <w:rPr>
                <w:rFonts w:ascii="DIN Next LT Pro" w:hAnsi="DIN Next LT Pro"/>
              </w:rPr>
              <w:t>OB/ CN - Liga 3</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4BF17F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6206AFE6"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596F6AD" w14:textId="77777777" w:rsidR="00460E1C" w:rsidRPr="001E1C36" w:rsidRDefault="00460E1C" w:rsidP="00365D05">
            <w:pPr>
              <w:rPr>
                <w:rFonts w:ascii="DIN Next LT Pro" w:hAnsi="DIN Next LT Pro"/>
              </w:rPr>
            </w:pPr>
          </w:p>
        </w:tc>
      </w:tr>
      <w:tr w:rsidR="00460E1C" w:rsidRPr="001E1C36" w14:paraId="40DDBD4C" w14:textId="77777777" w:rsidTr="00365D05">
        <w:trPr>
          <w:trHeight w:val="264"/>
        </w:trPr>
        <w:tc>
          <w:tcPr>
            <w:tcW w:w="222" w:type="dxa"/>
            <w:tcBorders>
              <w:top w:val="nil"/>
              <w:left w:val="nil"/>
              <w:bottom w:val="nil"/>
              <w:right w:val="nil"/>
            </w:tcBorders>
            <w:shd w:val="clear" w:color="auto" w:fill="auto"/>
            <w:noWrap/>
            <w:vAlign w:val="bottom"/>
            <w:hideMark/>
          </w:tcPr>
          <w:p w14:paraId="4B645E7F"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648A0B1F" w14:textId="77777777" w:rsidR="00460E1C" w:rsidRPr="001E1C36" w:rsidRDefault="00460E1C" w:rsidP="00365D05">
            <w:pPr>
              <w:contextualSpacing/>
              <w:rPr>
                <w:rFonts w:ascii="DIN Next LT Pro" w:hAnsi="DIN Next LT Pro"/>
              </w:rPr>
            </w:pPr>
            <w:r w:rsidRPr="001E1C36">
              <w:rPr>
                <w:rFonts w:ascii="DIN Next LT Pro" w:hAnsi="DIN Next LT Pro"/>
              </w:rPr>
              <w:t xml:space="preserve"> tineret şi juniori/ utánpótlás</w:t>
            </w:r>
          </w:p>
        </w:tc>
        <w:tc>
          <w:tcPr>
            <w:tcW w:w="276" w:type="dxa"/>
            <w:tcBorders>
              <w:top w:val="nil"/>
              <w:left w:val="nil"/>
              <w:bottom w:val="nil"/>
              <w:right w:val="nil"/>
            </w:tcBorders>
            <w:shd w:val="clear" w:color="auto" w:fill="auto"/>
            <w:noWrap/>
            <w:vAlign w:val="bottom"/>
            <w:hideMark/>
          </w:tcPr>
          <w:p w14:paraId="1ED98E10"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shd w:val="clear" w:color="auto" w:fill="auto"/>
            <w:noWrap/>
            <w:vAlign w:val="center"/>
            <w:hideMark/>
          </w:tcPr>
          <w:p w14:paraId="1B2BC193"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78ADDBFF" w14:textId="77777777" w:rsidR="00460E1C" w:rsidRPr="001E1C36" w:rsidRDefault="00460E1C" w:rsidP="00365D05">
            <w:pPr>
              <w:rPr>
                <w:rFonts w:ascii="DIN Next LT Pro" w:hAnsi="DIN Next LT Pro"/>
              </w:rPr>
            </w:pPr>
          </w:p>
        </w:tc>
      </w:tr>
      <w:tr w:rsidR="00460E1C" w:rsidRPr="001E1C36" w14:paraId="481B7B48" w14:textId="77777777" w:rsidTr="00365D05">
        <w:trPr>
          <w:trHeight w:val="264"/>
        </w:trPr>
        <w:tc>
          <w:tcPr>
            <w:tcW w:w="222" w:type="dxa"/>
            <w:tcBorders>
              <w:top w:val="nil"/>
              <w:left w:val="nil"/>
              <w:bottom w:val="nil"/>
              <w:right w:val="nil"/>
            </w:tcBorders>
            <w:shd w:val="clear" w:color="auto" w:fill="auto"/>
            <w:noWrap/>
            <w:vAlign w:val="bottom"/>
            <w:hideMark/>
          </w:tcPr>
          <w:p w14:paraId="15B3E999"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32155605" w14:textId="77777777" w:rsidR="00460E1C" w:rsidRPr="001E1C36" w:rsidRDefault="00460E1C" w:rsidP="00365D05">
            <w:pPr>
              <w:contextualSpacing/>
              <w:rPr>
                <w:rFonts w:ascii="DIN Next LT Pro" w:hAnsi="DIN Next LT Pro"/>
              </w:rPr>
            </w:pPr>
            <w:r w:rsidRPr="001E1C36">
              <w:rPr>
                <w:rFonts w:ascii="DIN Next LT Pro" w:hAnsi="DIN Next LT Pro"/>
              </w:rPr>
              <w:t>RK/ CR</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91C39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2E08BC5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202F0D3C" w14:textId="77777777" w:rsidR="00460E1C" w:rsidRPr="001E1C36" w:rsidRDefault="00460E1C" w:rsidP="00365D05">
            <w:pPr>
              <w:rPr>
                <w:rFonts w:ascii="DIN Next LT Pro" w:hAnsi="DIN Next LT Pro"/>
              </w:rPr>
            </w:pPr>
          </w:p>
        </w:tc>
      </w:tr>
      <w:tr w:rsidR="00460E1C" w:rsidRPr="001E1C36" w14:paraId="1EA36BE3" w14:textId="77777777" w:rsidTr="00365D05">
        <w:trPr>
          <w:trHeight w:val="264"/>
        </w:trPr>
        <w:tc>
          <w:tcPr>
            <w:tcW w:w="222" w:type="dxa"/>
            <w:tcBorders>
              <w:top w:val="nil"/>
              <w:left w:val="nil"/>
              <w:bottom w:val="nil"/>
              <w:right w:val="nil"/>
            </w:tcBorders>
            <w:shd w:val="clear" w:color="auto" w:fill="auto"/>
            <w:noWrap/>
            <w:vAlign w:val="bottom"/>
            <w:hideMark/>
          </w:tcPr>
          <w:p w14:paraId="615553BE"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217A9104" w14:textId="77777777" w:rsidR="00460E1C" w:rsidRPr="001E1C36" w:rsidRDefault="00460E1C" w:rsidP="00365D05">
            <w:pPr>
              <w:contextualSpacing/>
              <w:rPr>
                <w:rFonts w:ascii="DIN Next LT Pro" w:hAnsi="DIN Next LT Pro"/>
              </w:rPr>
            </w:pPr>
            <w:r w:rsidRPr="001E1C36">
              <w:rPr>
                <w:rFonts w:ascii="DIN Next LT Pro" w:hAnsi="DIN Next LT Pro"/>
              </w:rPr>
              <w:t>NZ/ INT</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61A1CF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62D7349B"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750A13B8" w14:textId="77777777" w:rsidR="00460E1C" w:rsidRPr="001E1C36" w:rsidRDefault="00460E1C" w:rsidP="00365D05">
            <w:pPr>
              <w:rPr>
                <w:rFonts w:ascii="DIN Next LT Pro" w:hAnsi="DIN Next LT Pro"/>
              </w:rPr>
            </w:pPr>
          </w:p>
        </w:tc>
      </w:tr>
      <w:tr w:rsidR="00460E1C" w:rsidRPr="001E1C36" w14:paraId="1C89667D" w14:textId="77777777" w:rsidTr="00365D05">
        <w:trPr>
          <w:trHeight w:val="264"/>
        </w:trPr>
        <w:tc>
          <w:tcPr>
            <w:tcW w:w="222" w:type="dxa"/>
            <w:tcBorders>
              <w:top w:val="nil"/>
              <w:left w:val="nil"/>
              <w:bottom w:val="nil"/>
              <w:right w:val="nil"/>
            </w:tcBorders>
            <w:shd w:val="clear" w:color="auto" w:fill="auto"/>
            <w:noWrap/>
            <w:vAlign w:val="bottom"/>
            <w:hideMark/>
          </w:tcPr>
          <w:p w14:paraId="7E6EA89F"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7647CEB3" w14:textId="77777777" w:rsidR="00460E1C" w:rsidRPr="001E1C36" w:rsidRDefault="00460E1C" w:rsidP="00365D05">
            <w:pPr>
              <w:contextualSpacing/>
              <w:rPr>
                <w:rFonts w:ascii="DIN Next LT Pro" w:hAnsi="DIN Next LT Pro"/>
              </w:rPr>
            </w:pPr>
            <w:r w:rsidRPr="001E1C36">
              <w:rPr>
                <w:rFonts w:ascii="DIN Next LT Pro" w:hAnsi="DIN Next LT Pro"/>
              </w:rPr>
              <w:t>OB/ CN sen</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3BD19B7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34525F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ECEBF30" w14:textId="77777777" w:rsidR="00460E1C" w:rsidRPr="001E1C36" w:rsidRDefault="00460E1C" w:rsidP="00365D05">
            <w:pPr>
              <w:rPr>
                <w:rFonts w:ascii="DIN Next LT Pro" w:hAnsi="DIN Next LT Pro"/>
              </w:rPr>
            </w:pPr>
          </w:p>
        </w:tc>
      </w:tr>
      <w:tr w:rsidR="00460E1C" w:rsidRPr="001E1C36" w14:paraId="7D4D6D1D" w14:textId="77777777" w:rsidTr="00365D05">
        <w:trPr>
          <w:trHeight w:val="264"/>
        </w:trPr>
        <w:tc>
          <w:tcPr>
            <w:tcW w:w="222" w:type="dxa"/>
            <w:tcBorders>
              <w:top w:val="nil"/>
              <w:left w:val="nil"/>
              <w:bottom w:val="nil"/>
              <w:right w:val="nil"/>
            </w:tcBorders>
            <w:shd w:val="clear" w:color="auto" w:fill="auto"/>
            <w:noWrap/>
            <w:vAlign w:val="bottom"/>
            <w:hideMark/>
          </w:tcPr>
          <w:p w14:paraId="5E2D78EA"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118488FE" w14:textId="77777777" w:rsidR="00460E1C" w:rsidRPr="001E1C36" w:rsidRDefault="00460E1C" w:rsidP="00365D05">
            <w:pPr>
              <w:contextualSpacing/>
              <w:rPr>
                <w:rFonts w:ascii="DIN Next LT Pro" w:hAnsi="DIN Next LT Pro"/>
              </w:rPr>
            </w:pPr>
            <w:r w:rsidRPr="001E1C36">
              <w:rPr>
                <w:rFonts w:ascii="DIN Next LT Pro" w:hAnsi="DIN Next LT Pro"/>
              </w:rPr>
              <w:t>RK/ CR sen</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248845E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AEE694A"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74A0277" w14:textId="77777777" w:rsidR="00460E1C" w:rsidRPr="001E1C36" w:rsidRDefault="00460E1C" w:rsidP="00365D05">
            <w:pPr>
              <w:rPr>
                <w:rFonts w:ascii="DIN Next LT Pro" w:hAnsi="DIN Next LT Pro"/>
              </w:rPr>
            </w:pPr>
          </w:p>
        </w:tc>
      </w:tr>
      <w:tr w:rsidR="00460E1C" w:rsidRPr="001E1C36" w14:paraId="327B7358" w14:textId="77777777" w:rsidTr="00365D05">
        <w:trPr>
          <w:trHeight w:val="264"/>
        </w:trPr>
        <w:tc>
          <w:tcPr>
            <w:tcW w:w="222" w:type="dxa"/>
            <w:tcBorders>
              <w:top w:val="nil"/>
              <w:left w:val="nil"/>
              <w:bottom w:val="nil"/>
              <w:right w:val="nil"/>
            </w:tcBorders>
            <w:shd w:val="clear" w:color="auto" w:fill="auto"/>
            <w:noWrap/>
            <w:vAlign w:val="bottom"/>
            <w:hideMark/>
          </w:tcPr>
          <w:p w14:paraId="1E5FE23B"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5F76AC1A" w14:textId="77777777" w:rsidR="00460E1C" w:rsidRPr="001E1C36" w:rsidRDefault="00460E1C" w:rsidP="00365D05">
            <w:pPr>
              <w:contextualSpacing/>
              <w:rPr>
                <w:rFonts w:ascii="DIN Next LT Pro" w:hAnsi="DIN Next LT Pro"/>
              </w:rPr>
            </w:pPr>
            <w:r w:rsidRPr="001E1C36">
              <w:rPr>
                <w:rFonts w:ascii="DIN Next LT Pro" w:hAnsi="DIN Next LT Pro"/>
              </w:rPr>
              <w:t>tineret şi juniori, copii/ utánpótlás</w:t>
            </w:r>
          </w:p>
        </w:tc>
        <w:tc>
          <w:tcPr>
            <w:tcW w:w="276" w:type="dxa"/>
            <w:tcBorders>
              <w:top w:val="nil"/>
              <w:left w:val="nil"/>
              <w:bottom w:val="nil"/>
              <w:right w:val="nil"/>
            </w:tcBorders>
            <w:shd w:val="clear" w:color="auto" w:fill="auto"/>
            <w:noWrap/>
            <w:vAlign w:val="bottom"/>
            <w:hideMark/>
          </w:tcPr>
          <w:p w14:paraId="66B543E6"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shd w:val="clear" w:color="auto" w:fill="auto"/>
            <w:noWrap/>
            <w:vAlign w:val="center"/>
            <w:hideMark/>
          </w:tcPr>
          <w:p w14:paraId="52FAC251"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78FD8F9D" w14:textId="77777777" w:rsidR="00460E1C" w:rsidRPr="001E1C36" w:rsidRDefault="00460E1C" w:rsidP="00365D05">
            <w:pPr>
              <w:rPr>
                <w:rFonts w:ascii="DIN Next LT Pro" w:hAnsi="DIN Next LT Pro"/>
              </w:rPr>
            </w:pPr>
          </w:p>
        </w:tc>
      </w:tr>
      <w:tr w:rsidR="00460E1C" w:rsidRPr="001E1C36" w14:paraId="17D5BCE7" w14:textId="77777777" w:rsidTr="00365D05">
        <w:trPr>
          <w:trHeight w:val="264"/>
        </w:trPr>
        <w:tc>
          <w:tcPr>
            <w:tcW w:w="222" w:type="dxa"/>
            <w:tcBorders>
              <w:top w:val="nil"/>
              <w:left w:val="nil"/>
              <w:bottom w:val="nil"/>
              <w:right w:val="nil"/>
            </w:tcBorders>
            <w:shd w:val="clear" w:color="auto" w:fill="auto"/>
            <w:noWrap/>
            <w:vAlign w:val="bottom"/>
            <w:hideMark/>
          </w:tcPr>
          <w:p w14:paraId="4504D3CE"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653E61B2" w14:textId="77777777" w:rsidR="00460E1C" w:rsidRPr="001E1C36" w:rsidRDefault="00460E1C" w:rsidP="00365D05">
            <w:pPr>
              <w:contextualSpacing/>
              <w:rPr>
                <w:rFonts w:ascii="DIN Next LT Pro" w:hAnsi="DIN Next LT Pro"/>
              </w:rPr>
            </w:pPr>
            <w:r w:rsidRPr="001E1C36">
              <w:rPr>
                <w:rFonts w:ascii="DIN Next LT Pro" w:hAnsi="DIN Next LT Pro"/>
              </w:rPr>
              <w:t>U20</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36DE0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44F08FC1"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5BC7B774" w14:textId="77777777" w:rsidR="00460E1C" w:rsidRPr="001E1C36" w:rsidRDefault="00460E1C" w:rsidP="00365D05">
            <w:pPr>
              <w:rPr>
                <w:rFonts w:ascii="DIN Next LT Pro" w:hAnsi="DIN Next LT Pro"/>
              </w:rPr>
            </w:pPr>
          </w:p>
        </w:tc>
      </w:tr>
      <w:tr w:rsidR="00460E1C" w:rsidRPr="001E1C36" w14:paraId="342C22F6" w14:textId="77777777" w:rsidTr="00365D05">
        <w:trPr>
          <w:trHeight w:val="264"/>
        </w:trPr>
        <w:tc>
          <w:tcPr>
            <w:tcW w:w="222" w:type="dxa"/>
            <w:tcBorders>
              <w:top w:val="nil"/>
              <w:left w:val="nil"/>
              <w:bottom w:val="nil"/>
              <w:right w:val="nil"/>
            </w:tcBorders>
            <w:shd w:val="clear" w:color="auto" w:fill="auto"/>
            <w:noWrap/>
            <w:vAlign w:val="bottom"/>
            <w:hideMark/>
          </w:tcPr>
          <w:p w14:paraId="7DBCA2A3"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48B8344F" w14:textId="77777777" w:rsidR="00460E1C" w:rsidRPr="001E1C36" w:rsidRDefault="00460E1C" w:rsidP="00365D05">
            <w:pPr>
              <w:contextualSpacing/>
              <w:rPr>
                <w:rFonts w:ascii="DIN Next LT Pro" w:hAnsi="DIN Next LT Pro"/>
              </w:rPr>
            </w:pPr>
            <w:r w:rsidRPr="001E1C36">
              <w:rPr>
                <w:rFonts w:ascii="DIN Next LT Pro" w:hAnsi="DIN Next LT Pro"/>
              </w:rPr>
              <w:t>U18</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DBBA68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2F024C5"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51BF54FC" w14:textId="77777777" w:rsidR="00460E1C" w:rsidRPr="001E1C36" w:rsidRDefault="00460E1C" w:rsidP="00365D05">
            <w:pPr>
              <w:rPr>
                <w:rFonts w:ascii="DIN Next LT Pro" w:hAnsi="DIN Next LT Pro"/>
              </w:rPr>
            </w:pPr>
          </w:p>
        </w:tc>
      </w:tr>
      <w:tr w:rsidR="00460E1C" w:rsidRPr="001E1C36" w14:paraId="4707C5F0" w14:textId="77777777" w:rsidTr="00365D05">
        <w:trPr>
          <w:trHeight w:val="264"/>
        </w:trPr>
        <w:tc>
          <w:tcPr>
            <w:tcW w:w="222" w:type="dxa"/>
            <w:tcBorders>
              <w:top w:val="nil"/>
              <w:left w:val="nil"/>
              <w:bottom w:val="nil"/>
              <w:right w:val="nil"/>
            </w:tcBorders>
            <w:shd w:val="clear" w:color="auto" w:fill="auto"/>
            <w:noWrap/>
            <w:vAlign w:val="bottom"/>
            <w:hideMark/>
          </w:tcPr>
          <w:p w14:paraId="1C4618ED"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4837029B" w14:textId="77777777" w:rsidR="00460E1C" w:rsidRPr="001E1C36" w:rsidRDefault="00460E1C" w:rsidP="00365D05">
            <w:pPr>
              <w:contextualSpacing/>
              <w:rPr>
                <w:rFonts w:ascii="DIN Next LT Pro" w:hAnsi="DIN Next LT Pro"/>
              </w:rPr>
            </w:pPr>
            <w:r w:rsidRPr="001E1C36">
              <w:rPr>
                <w:rFonts w:ascii="DIN Next LT Pro" w:hAnsi="DIN Next LT Pro"/>
              </w:rPr>
              <w:t>U16</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016BCB3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F603E86"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A4B54FA" w14:textId="77777777" w:rsidR="00460E1C" w:rsidRPr="001E1C36" w:rsidRDefault="00460E1C" w:rsidP="00365D05">
            <w:pPr>
              <w:rPr>
                <w:rFonts w:ascii="DIN Next LT Pro" w:hAnsi="DIN Next LT Pro"/>
              </w:rPr>
            </w:pPr>
          </w:p>
        </w:tc>
      </w:tr>
      <w:tr w:rsidR="00460E1C" w:rsidRPr="001E1C36" w14:paraId="4AF59FB9" w14:textId="77777777" w:rsidTr="00365D05">
        <w:trPr>
          <w:trHeight w:val="264"/>
        </w:trPr>
        <w:tc>
          <w:tcPr>
            <w:tcW w:w="222" w:type="dxa"/>
            <w:tcBorders>
              <w:top w:val="nil"/>
              <w:left w:val="nil"/>
              <w:bottom w:val="nil"/>
              <w:right w:val="nil"/>
            </w:tcBorders>
            <w:shd w:val="clear" w:color="auto" w:fill="auto"/>
            <w:noWrap/>
            <w:vAlign w:val="bottom"/>
            <w:hideMark/>
          </w:tcPr>
          <w:p w14:paraId="10415285"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350772FC" w14:textId="77777777" w:rsidR="00460E1C" w:rsidRPr="001E1C36" w:rsidRDefault="00460E1C" w:rsidP="00365D05">
            <w:pPr>
              <w:contextualSpacing/>
              <w:rPr>
                <w:rFonts w:ascii="DIN Next LT Pro" w:hAnsi="DIN Next LT Pro"/>
              </w:rPr>
            </w:pPr>
            <w:r w:rsidRPr="001E1C36">
              <w:rPr>
                <w:rFonts w:ascii="DIN Next LT Pro" w:hAnsi="DIN Next LT Pro"/>
              </w:rPr>
              <w:t>U14</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9D3100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119C3C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478021B" w14:textId="77777777" w:rsidR="00460E1C" w:rsidRPr="001E1C36" w:rsidRDefault="00460E1C" w:rsidP="00365D05">
            <w:pPr>
              <w:rPr>
                <w:rFonts w:ascii="DIN Next LT Pro" w:hAnsi="DIN Next LT Pro"/>
              </w:rPr>
            </w:pPr>
          </w:p>
        </w:tc>
      </w:tr>
      <w:tr w:rsidR="00460E1C" w:rsidRPr="001E1C36" w14:paraId="43D93F9C" w14:textId="77777777" w:rsidTr="00365D05">
        <w:trPr>
          <w:trHeight w:val="264"/>
        </w:trPr>
        <w:tc>
          <w:tcPr>
            <w:tcW w:w="222" w:type="dxa"/>
            <w:tcBorders>
              <w:top w:val="nil"/>
              <w:left w:val="nil"/>
              <w:bottom w:val="nil"/>
              <w:right w:val="nil"/>
            </w:tcBorders>
            <w:shd w:val="clear" w:color="auto" w:fill="auto"/>
            <w:noWrap/>
            <w:vAlign w:val="bottom"/>
            <w:hideMark/>
          </w:tcPr>
          <w:p w14:paraId="4BFD54D9"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50ACDE1A" w14:textId="77777777" w:rsidR="00460E1C" w:rsidRPr="001E1C36" w:rsidRDefault="00460E1C" w:rsidP="00365D05">
            <w:pPr>
              <w:contextualSpacing/>
              <w:rPr>
                <w:rFonts w:ascii="DIN Next LT Pro" w:hAnsi="DIN Next LT Pro"/>
              </w:rPr>
            </w:pPr>
            <w:r w:rsidRPr="001E1C36">
              <w:rPr>
                <w:rFonts w:ascii="DIN Next LT Pro" w:hAnsi="DIN Next LT Pro"/>
              </w:rPr>
              <w:t>U12</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12D15A0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478469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1538EC98" w14:textId="77777777" w:rsidR="00460E1C" w:rsidRPr="001E1C36" w:rsidRDefault="00460E1C" w:rsidP="00365D05">
            <w:pPr>
              <w:rPr>
                <w:rFonts w:ascii="DIN Next LT Pro" w:hAnsi="DIN Next LT Pro"/>
              </w:rPr>
            </w:pPr>
          </w:p>
        </w:tc>
      </w:tr>
      <w:tr w:rsidR="00460E1C" w:rsidRPr="001E1C36" w14:paraId="39DC77D7" w14:textId="77777777" w:rsidTr="00365D05">
        <w:trPr>
          <w:trHeight w:val="264"/>
        </w:trPr>
        <w:tc>
          <w:tcPr>
            <w:tcW w:w="6987" w:type="dxa"/>
            <w:gridSpan w:val="2"/>
            <w:tcBorders>
              <w:top w:val="nil"/>
              <w:left w:val="nil"/>
              <w:bottom w:val="nil"/>
              <w:right w:val="nil"/>
            </w:tcBorders>
            <w:shd w:val="clear" w:color="auto" w:fill="auto"/>
            <w:noWrap/>
            <w:vAlign w:val="bottom"/>
            <w:hideMark/>
          </w:tcPr>
          <w:p w14:paraId="006A2CF3" w14:textId="77777777" w:rsidR="00460E1C" w:rsidRPr="001E1C36" w:rsidRDefault="00460E1C" w:rsidP="00365D05">
            <w:pPr>
              <w:rPr>
                <w:rFonts w:ascii="DIN Next LT Pro" w:hAnsi="DIN Next LT Pro"/>
                <w:b/>
                <w:bCs/>
              </w:rPr>
            </w:pPr>
            <w:r w:rsidRPr="001E1C36">
              <w:rPr>
                <w:rFonts w:ascii="DIN Next LT Pro" w:hAnsi="DIN Next LT Pro"/>
                <w:b/>
                <w:bCs/>
              </w:rPr>
              <w:t>II. SPECIFIKUS ADATOK / DATE SPECIFICE</w:t>
            </w:r>
          </w:p>
        </w:tc>
        <w:tc>
          <w:tcPr>
            <w:tcW w:w="276" w:type="dxa"/>
            <w:tcBorders>
              <w:top w:val="nil"/>
              <w:left w:val="nil"/>
              <w:bottom w:val="nil"/>
              <w:right w:val="nil"/>
            </w:tcBorders>
            <w:shd w:val="clear" w:color="auto" w:fill="auto"/>
            <w:noWrap/>
            <w:vAlign w:val="bottom"/>
            <w:hideMark/>
          </w:tcPr>
          <w:p w14:paraId="044B21A0" w14:textId="77777777" w:rsidR="00460E1C" w:rsidRPr="001E1C36" w:rsidRDefault="00460E1C" w:rsidP="00365D05">
            <w:pPr>
              <w:rPr>
                <w:rFonts w:ascii="DIN Next LT Pro" w:hAnsi="DIN Next LT Pro"/>
                <w:b/>
                <w:bCs/>
              </w:rPr>
            </w:pPr>
          </w:p>
        </w:tc>
        <w:tc>
          <w:tcPr>
            <w:tcW w:w="2802" w:type="dxa"/>
            <w:tcBorders>
              <w:top w:val="nil"/>
              <w:left w:val="nil"/>
              <w:bottom w:val="nil"/>
              <w:right w:val="nil"/>
            </w:tcBorders>
            <w:shd w:val="clear" w:color="auto" w:fill="auto"/>
            <w:noWrap/>
            <w:vAlign w:val="center"/>
            <w:hideMark/>
          </w:tcPr>
          <w:p w14:paraId="5155A535"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5DAFBC6D" w14:textId="77777777" w:rsidR="00460E1C" w:rsidRPr="001E1C36" w:rsidRDefault="00460E1C" w:rsidP="00365D05">
            <w:pPr>
              <w:rPr>
                <w:rFonts w:ascii="DIN Next LT Pro" w:hAnsi="DIN Next LT Pro"/>
              </w:rPr>
            </w:pPr>
          </w:p>
        </w:tc>
      </w:tr>
      <w:tr w:rsidR="00460E1C" w:rsidRPr="001E1C36" w14:paraId="43F20EEB" w14:textId="77777777" w:rsidTr="00365D05">
        <w:trPr>
          <w:trHeight w:val="264"/>
        </w:trPr>
        <w:tc>
          <w:tcPr>
            <w:tcW w:w="222" w:type="dxa"/>
            <w:tcBorders>
              <w:top w:val="nil"/>
              <w:left w:val="nil"/>
              <w:bottom w:val="nil"/>
              <w:right w:val="nil"/>
            </w:tcBorders>
            <w:shd w:val="clear" w:color="auto" w:fill="auto"/>
            <w:noWrap/>
            <w:vAlign w:val="bottom"/>
            <w:hideMark/>
          </w:tcPr>
          <w:p w14:paraId="59EE4F91"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266F4D10" w14:textId="77777777" w:rsidR="00460E1C" w:rsidRPr="001E1C36" w:rsidRDefault="00460E1C" w:rsidP="00365D05">
            <w:pPr>
              <w:rPr>
                <w:rFonts w:ascii="DIN Next LT Pro" w:hAnsi="DIN Next LT Pro"/>
                <w:b/>
                <w:bCs/>
                <w:u w:val="single"/>
              </w:rPr>
            </w:pPr>
            <w:r w:rsidRPr="001E1C36">
              <w:rPr>
                <w:rFonts w:ascii="DIN Next LT Pro" w:hAnsi="DIN Next LT Pro"/>
                <w:b/>
                <w:bCs/>
                <w:u w:val="single"/>
              </w:rPr>
              <w:t>A. Általános szempontok/ Criterii generale</w:t>
            </w:r>
          </w:p>
        </w:tc>
        <w:tc>
          <w:tcPr>
            <w:tcW w:w="276" w:type="dxa"/>
            <w:tcBorders>
              <w:top w:val="nil"/>
              <w:left w:val="nil"/>
              <w:bottom w:val="nil"/>
              <w:right w:val="nil"/>
            </w:tcBorders>
            <w:shd w:val="clear" w:color="auto" w:fill="auto"/>
            <w:noWrap/>
            <w:vAlign w:val="bottom"/>
            <w:hideMark/>
          </w:tcPr>
          <w:p w14:paraId="16EC1B0F" w14:textId="77777777" w:rsidR="00460E1C" w:rsidRPr="001E1C36" w:rsidRDefault="00460E1C" w:rsidP="00365D05">
            <w:pPr>
              <w:rPr>
                <w:rFonts w:ascii="DIN Next LT Pro" w:hAnsi="DIN Next LT Pro"/>
                <w:b/>
                <w:bCs/>
                <w:u w:val="single"/>
              </w:rPr>
            </w:pPr>
          </w:p>
        </w:tc>
        <w:tc>
          <w:tcPr>
            <w:tcW w:w="2802" w:type="dxa"/>
            <w:tcBorders>
              <w:top w:val="nil"/>
              <w:left w:val="nil"/>
              <w:bottom w:val="nil"/>
              <w:right w:val="nil"/>
            </w:tcBorders>
            <w:shd w:val="clear" w:color="auto" w:fill="auto"/>
            <w:noWrap/>
            <w:vAlign w:val="center"/>
            <w:hideMark/>
          </w:tcPr>
          <w:p w14:paraId="7AD6C36C"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1C13F02F" w14:textId="77777777" w:rsidR="00460E1C" w:rsidRPr="001E1C36" w:rsidRDefault="00460E1C" w:rsidP="00365D05">
            <w:pPr>
              <w:rPr>
                <w:rFonts w:ascii="DIN Next LT Pro" w:hAnsi="DIN Next LT Pro"/>
              </w:rPr>
            </w:pPr>
          </w:p>
        </w:tc>
      </w:tr>
      <w:tr w:rsidR="00460E1C" w:rsidRPr="001E1C36" w14:paraId="6F5E3A37" w14:textId="77777777" w:rsidTr="00365D05">
        <w:trPr>
          <w:trHeight w:val="264"/>
        </w:trPr>
        <w:tc>
          <w:tcPr>
            <w:tcW w:w="222" w:type="dxa"/>
            <w:tcBorders>
              <w:top w:val="nil"/>
              <w:left w:val="nil"/>
              <w:bottom w:val="nil"/>
              <w:right w:val="nil"/>
            </w:tcBorders>
            <w:shd w:val="clear" w:color="auto" w:fill="auto"/>
            <w:noWrap/>
            <w:vAlign w:val="bottom"/>
            <w:hideMark/>
          </w:tcPr>
          <w:p w14:paraId="38333107"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shd w:val="clear" w:color="auto" w:fill="auto"/>
            <w:vAlign w:val="center"/>
            <w:hideMark/>
          </w:tcPr>
          <w:p w14:paraId="1EECA35A" w14:textId="77777777" w:rsidR="00460E1C" w:rsidRPr="001E1C36" w:rsidRDefault="00460E1C" w:rsidP="00365D05">
            <w:pPr>
              <w:contextualSpacing/>
              <w:rPr>
                <w:rFonts w:ascii="DIN Next LT Pro" w:hAnsi="DIN Next LT Pro"/>
              </w:rPr>
            </w:pPr>
            <w:r>
              <w:rPr>
                <w:rFonts w:ascii="DIN Next LT Pro" w:hAnsi="DIN Next LT Pro"/>
              </w:rPr>
              <w:t xml:space="preserve">    </w:t>
            </w:r>
            <w:r w:rsidRPr="001E1C36">
              <w:rPr>
                <w:rFonts w:ascii="DIN Next LT Pro" w:hAnsi="DIN Next LT Pro"/>
              </w:rPr>
              <w:t xml:space="preserve">a) </w:t>
            </w:r>
            <w:r w:rsidRPr="001E1C36">
              <w:rPr>
                <w:rFonts w:ascii="DIN Next LT Pro" w:hAnsi="DIN Next LT Pro"/>
                <w:b/>
                <w:bCs/>
              </w:rPr>
              <w:t>hagyomány/tradiţie</w:t>
            </w:r>
            <w:r w:rsidRPr="001E1C36">
              <w:rPr>
                <w:rFonts w:ascii="DIN Next LT Pro" w:hAnsi="DIN Next LT Pro"/>
              </w:rPr>
              <w:t xml:space="preserve"> (hány éve van jelen a sportág Csíkszeredában)</w:t>
            </w:r>
          </w:p>
        </w:tc>
        <w:tc>
          <w:tcPr>
            <w:tcW w:w="1480" w:type="dxa"/>
            <w:tcBorders>
              <w:top w:val="nil"/>
              <w:left w:val="nil"/>
              <w:bottom w:val="nil"/>
              <w:right w:val="nil"/>
            </w:tcBorders>
            <w:shd w:val="clear" w:color="auto" w:fill="auto"/>
            <w:noWrap/>
            <w:vAlign w:val="bottom"/>
            <w:hideMark/>
          </w:tcPr>
          <w:p w14:paraId="774363F2" w14:textId="77777777" w:rsidR="00460E1C" w:rsidRPr="001E1C36" w:rsidRDefault="00460E1C" w:rsidP="00365D05">
            <w:pPr>
              <w:jc w:val="center"/>
              <w:rPr>
                <w:rFonts w:ascii="DIN Next LT Pro" w:hAnsi="DIN Next LT Pro"/>
              </w:rPr>
            </w:pPr>
          </w:p>
        </w:tc>
      </w:tr>
      <w:tr w:rsidR="00460E1C" w:rsidRPr="001E1C36" w14:paraId="44B34699" w14:textId="77777777" w:rsidTr="00365D05">
        <w:trPr>
          <w:trHeight w:val="264"/>
        </w:trPr>
        <w:tc>
          <w:tcPr>
            <w:tcW w:w="222" w:type="dxa"/>
            <w:tcBorders>
              <w:top w:val="nil"/>
              <w:left w:val="nil"/>
              <w:bottom w:val="nil"/>
              <w:right w:val="nil"/>
            </w:tcBorders>
            <w:shd w:val="clear" w:color="auto" w:fill="auto"/>
            <w:noWrap/>
            <w:vAlign w:val="bottom"/>
            <w:hideMark/>
          </w:tcPr>
          <w:p w14:paraId="0CEC4133"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5E8E06AF" w14:textId="77777777" w:rsidR="00460E1C" w:rsidRPr="001E1C36" w:rsidRDefault="00460E1C" w:rsidP="00365D05">
            <w:pPr>
              <w:contextualSpacing/>
              <w:rPr>
                <w:rFonts w:ascii="DIN Next LT Pro" w:hAnsi="DIN Next LT Pro"/>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A35A8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bottom"/>
            <w:hideMark/>
          </w:tcPr>
          <w:p w14:paraId="5AD445DB" w14:textId="77777777" w:rsidR="00460E1C" w:rsidRPr="001E1C36" w:rsidRDefault="00460E1C" w:rsidP="00365D05">
            <w:pPr>
              <w:contextualSpacing/>
              <w:rPr>
                <w:rFonts w:ascii="DIN Next LT Pro" w:hAnsi="DIN Next LT Pro"/>
              </w:rPr>
            </w:pPr>
            <w:r w:rsidRPr="001E1C36">
              <w:rPr>
                <w:rFonts w:ascii="DIN Next LT Pro" w:hAnsi="DIN Next LT Pro"/>
              </w:rPr>
              <w:t>Év / An</w:t>
            </w:r>
          </w:p>
        </w:tc>
        <w:tc>
          <w:tcPr>
            <w:tcW w:w="1480" w:type="dxa"/>
            <w:tcBorders>
              <w:top w:val="nil"/>
              <w:left w:val="nil"/>
              <w:bottom w:val="nil"/>
              <w:right w:val="nil"/>
            </w:tcBorders>
            <w:shd w:val="clear" w:color="auto" w:fill="auto"/>
            <w:noWrap/>
            <w:vAlign w:val="bottom"/>
            <w:hideMark/>
          </w:tcPr>
          <w:p w14:paraId="1C88BC7A" w14:textId="77777777" w:rsidR="00460E1C" w:rsidRPr="001E1C36" w:rsidRDefault="00460E1C" w:rsidP="00365D05">
            <w:pPr>
              <w:rPr>
                <w:rFonts w:ascii="DIN Next LT Pro" w:hAnsi="DIN Next LT Pro"/>
              </w:rPr>
            </w:pPr>
          </w:p>
        </w:tc>
      </w:tr>
      <w:tr w:rsidR="00460E1C" w:rsidRPr="001E1C36" w14:paraId="6E078A57" w14:textId="77777777" w:rsidTr="00365D05">
        <w:trPr>
          <w:trHeight w:val="630"/>
        </w:trPr>
        <w:tc>
          <w:tcPr>
            <w:tcW w:w="222" w:type="dxa"/>
            <w:tcBorders>
              <w:top w:val="nil"/>
              <w:left w:val="nil"/>
              <w:bottom w:val="nil"/>
              <w:right w:val="nil"/>
            </w:tcBorders>
            <w:shd w:val="clear" w:color="auto" w:fill="auto"/>
            <w:noWrap/>
            <w:vAlign w:val="bottom"/>
            <w:hideMark/>
          </w:tcPr>
          <w:p w14:paraId="2CA830DA"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shd w:val="clear" w:color="auto" w:fill="auto"/>
            <w:vAlign w:val="center"/>
            <w:hideMark/>
          </w:tcPr>
          <w:p w14:paraId="4B66E9CB" w14:textId="77777777" w:rsidR="00460E1C" w:rsidRPr="001E1C36" w:rsidRDefault="00460E1C" w:rsidP="00365D05">
            <w:pPr>
              <w:contextualSpacing/>
              <w:jc w:val="center"/>
              <w:rPr>
                <w:rFonts w:ascii="DIN Next LT Pro" w:hAnsi="DIN Next LT Pro"/>
              </w:rPr>
            </w:pPr>
            <w:r>
              <w:rPr>
                <w:rFonts w:ascii="DIN Next LT Pro" w:hAnsi="DIN Next LT Pro"/>
              </w:rPr>
              <w:t xml:space="preserve">  </w:t>
            </w:r>
            <w:r w:rsidRPr="001E1C36">
              <w:rPr>
                <w:rFonts w:ascii="DIN Next LT Pro" w:hAnsi="DIN Next LT Pro"/>
              </w:rPr>
              <w:t xml:space="preserve">b) </w:t>
            </w:r>
            <w:r w:rsidRPr="001E1C36">
              <w:rPr>
                <w:rFonts w:ascii="DIN Next LT Pro" w:hAnsi="DIN Next LT Pro"/>
                <w:b/>
                <w:bCs/>
              </w:rPr>
              <w:t>olimpiai eredmények</w:t>
            </w:r>
            <w:r w:rsidRPr="001E1C36">
              <w:rPr>
                <w:rFonts w:ascii="DIN Next LT Pro" w:hAnsi="DIN Next LT Pro"/>
              </w:rPr>
              <w:t xml:space="preserve"> (hány olimpiai játékon volt jelen csíkszeredai neveltetésű sportoló 2022-ig)</w:t>
            </w:r>
          </w:p>
        </w:tc>
        <w:tc>
          <w:tcPr>
            <w:tcW w:w="1480" w:type="dxa"/>
            <w:tcBorders>
              <w:top w:val="nil"/>
              <w:left w:val="nil"/>
              <w:bottom w:val="nil"/>
              <w:right w:val="nil"/>
            </w:tcBorders>
            <w:shd w:val="clear" w:color="auto" w:fill="auto"/>
            <w:noWrap/>
            <w:vAlign w:val="bottom"/>
            <w:hideMark/>
          </w:tcPr>
          <w:p w14:paraId="4623FF57" w14:textId="77777777" w:rsidR="00460E1C" w:rsidRPr="001E1C36" w:rsidRDefault="00460E1C" w:rsidP="00365D05">
            <w:pPr>
              <w:jc w:val="center"/>
              <w:rPr>
                <w:rFonts w:ascii="DIN Next LT Pro" w:hAnsi="DIN Next LT Pro"/>
              </w:rPr>
            </w:pPr>
          </w:p>
        </w:tc>
      </w:tr>
      <w:tr w:rsidR="00460E1C" w:rsidRPr="001E1C36" w14:paraId="4FE95C15" w14:textId="77777777" w:rsidTr="00365D05">
        <w:trPr>
          <w:trHeight w:val="264"/>
        </w:trPr>
        <w:tc>
          <w:tcPr>
            <w:tcW w:w="222" w:type="dxa"/>
            <w:tcBorders>
              <w:top w:val="nil"/>
              <w:left w:val="nil"/>
              <w:bottom w:val="nil"/>
              <w:right w:val="nil"/>
            </w:tcBorders>
            <w:shd w:val="clear" w:color="auto" w:fill="auto"/>
            <w:noWrap/>
            <w:vAlign w:val="bottom"/>
            <w:hideMark/>
          </w:tcPr>
          <w:p w14:paraId="32530E5D"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vAlign w:val="center"/>
            <w:hideMark/>
          </w:tcPr>
          <w:p w14:paraId="375AC8D9" w14:textId="77777777" w:rsidR="00460E1C" w:rsidRPr="001E1C36" w:rsidRDefault="00460E1C" w:rsidP="00365D05">
            <w:pPr>
              <w:contextualSpacing/>
              <w:rPr>
                <w:rFonts w:ascii="DIN Next LT Pro" w:hAnsi="DIN Next LT Pro"/>
              </w:rPr>
            </w:pP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7F61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4282" w:type="dxa"/>
            <w:gridSpan w:val="2"/>
            <w:tcBorders>
              <w:top w:val="nil"/>
              <w:left w:val="nil"/>
              <w:bottom w:val="nil"/>
              <w:right w:val="nil"/>
            </w:tcBorders>
            <w:shd w:val="clear" w:color="auto" w:fill="auto"/>
            <w:noWrap/>
            <w:vAlign w:val="center"/>
            <w:hideMark/>
          </w:tcPr>
          <w:p w14:paraId="680982BC" w14:textId="77777777" w:rsidR="00460E1C" w:rsidRPr="001E1C36" w:rsidRDefault="00460E1C" w:rsidP="00365D05">
            <w:pPr>
              <w:contextualSpacing/>
              <w:rPr>
                <w:rFonts w:ascii="DIN Next LT Pro" w:hAnsi="DIN Next LT Pro"/>
              </w:rPr>
            </w:pPr>
            <w:r w:rsidRPr="001E1C36">
              <w:rPr>
                <w:rFonts w:ascii="DIN Next LT Pro" w:hAnsi="DIN Next LT Pro"/>
              </w:rPr>
              <w:t>Alkalmak/ Ediţii</w:t>
            </w:r>
          </w:p>
        </w:tc>
      </w:tr>
      <w:tr w:rsidR="00460E1C" w:rsidRPr="001E1C36" w14:paraId="3CC98CFC" w14:textId="77777777" w:rsidTr="00365D05">
        <w:trPr>
          <w:trHeight w:val="660"/>
        </w:trPr>
        <w:tc>
          <w:tcPr>
            <w:tcW w:w="222" w:type="dxa"/>
            <w:tcBorders>
              <w:top w:val="nil"/>
              <w:left w:val="nil"/>
              <w:bottom w:val="nil"/>
              <w:right w:val="nil"/>
            </w:tcBorders>
            <w:shd w:val="clear" w:color="auto" w:fill="auto"/>
            <w:noWrap/>
            <w:vAlign w:val="bottom"/>
            <w:hideMark/>
          </w:tcPr>
          <w:p w14:paraId="467E8026"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shd w:val="clear" w:color="auto" w:fill="auto"/>
            <w:vAlign w:val="center"/>
            <w:hideMark/>
          </w:tcPr>
          <w:p w14:paraId="7E070891"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c) </w:t>
            </w:r>
            <w:r w:rsidRPr="001E1C36">
              <w:rPr>
                <w:rFonts w:ascii="DIN Next LT Pro" w:hAnsi="DIN Next LT Pro"/>
                <w:b/>
                <w:bCs/>
              </w:rPr>
              <w:t>szakosztályok/ secţii</w:t>
            </w:r>
            <w:r w:rsidRPr="001E1C36">
              <w:rPr>
                <w:rFonts w:ascii="DIN Next LT Pro" w:hAnsi="DIN Next LT Pro"/>
              </w:rPr>
              <w:t xml:space="preserve"> (se are în vedere echipele care au participat la ultima ediţie a întrecerilor campionatelor naţionale pe categoriile de vârstă)</w:t>
            </w:r>
          </w:p>
        </w:tc>
        <w:tc>
          <w:tcPr>
            <w:tcW w:w="1480" w:type="dxa"/>
            <w:tcBorders>
              <w:top w:val="nil"/>
              <w:left w:val="nil"/>
              <w:bottom w:val="nil"/>
              <w:right w:val="nil"/>
            </w:tcBorders>
            <w:shd w:val="clear" w:color="auto" w:fill="auto"/>
            <w:noWrap/>
            <w:vAlign w:val="bottom"/>
            <w:hideMark/>
          </w:tcPr>
          <w:p w14:paraId="6EE0AFEA" w14:textId="77777777" w:rsidR="00460E1C" w:rsidRPr="001E1C36" w:rsidRDefault="00460E1C" w:rsidP="00365D05">
            <w:pPr>
              <w:jc w:val="center"/>
              <w:rPr>
                <w:rFonts w:ascii="DIN Next LT Pro" w:hAnsi="DIN Next LT Pro"/>
              </w:rPr>
            </w:pPr>
          </w:p>
        </w:tc>
      </w:tr>
      <w:tr w:rsidR="00460E1C" w:rsidRPr="001E1C36" w14:paraId="7489EE6E" w14:textId="77777777" w:rsidTr="00365D05">
        <w:trPr>
          <w:trHeight w:val="264"/>
        </w:trPr>
        <w:tc>
          <w:tcPr>
            <w:tcW w:w="222" w:type="dxa"/>
            <w:tcBorders>
              <w:top w:val="nil"/>
              <w:left w:val="nil"/>
              <w:bottom w:val="nil"/>
              <w:right w:val="nil"/>
            </w:tcBorders>
            <w:shd w:val="clear" w:color="auto" w:fill="auto"/>
            <w:noWrap/>
            <w:vAlign w:val="bottom"/>
            <w:hideMark/>
          </w:tcPr>
          <w:p w14:paraId="1B326575"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776AFF09" w14:textId="77777777" w:rsidR="00460E1C" w:rsidRPr="001E1C36" w:rsidRDefault="00460E1C" w:rsidP="00365D05">
            <w:pPr>
              <w:contextualSpacing/>
              <w:rPr>
                <w:rFonts w:ascii="DIN Next LT Pro" w:hAnsi="DIN Next LT Pro"/>
              </w:rPr>
            </w:pPr>
            <w:r w:rsidRPr="001E1C36">
              <w:rPr>
                <w:rFonts w:ascii="DIN Next LT Pro" w:hAnsi="DIN Next LT Pro"/>
              </w:rPr>
              <w:t>Sen, U20/U18/16/14/12/10</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6EBB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04C9CA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6623553D" w14:textId="77777777" w:rsidR="00460E1C" w:rsidRPr="001E1C36" w:rsidRDefault="00460E1C" w:rsidP="00365D05">
            <w:pPr>
              <w:rPr>
                <w:rFonts w:ascii="DIN Next LT Pro" w:hAnsi="DIN Next LT Pro"/>
              </w:rPr>
            </w:pPr>
          </w:p>
        </w:tc>
      </w:tr>
      <w:tr w:rsidR="00460E1C" w:rsidRPr="001E1C36" w14:paraId="782C6F10" w14:textId="77777777" w:rsidTr="00365D05">
        <w:trPr>
          <w:trHeight w:val="264"/>
        </w:trPr>
        <w:tc>
          <w:tcPr>
            <w:tcW w:w="222" w:type="dxa"/>
            <w:tcBorders>
              <w:top w:val="nil"/>
              <w:left w:val="nil"/>
              <w:bottom w:val="nil"/>
              <w:right w:val="nil"/>
            </w:tcBorders>
            <w:shd w:val="clear" w:color="auto" w:fill="auto"/>
            <w:noWrap/>
            <w:vAlign w:val="bottom"/>
            <w:hideMark/>
          </w:tcPr>
          <w:p w14:paraId="6A8CFA07"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3D60D95A" w14:textId="77777777" w:rsidR="00460E1C" w:rsidRPr="001E1C36" w:rsidRDefault="00460E1C" w:rsidP="00365D05">
            <w:pPr>
              <w:contextualSpacing/>
              <w:rPr>
                <w:rFonts w:ascii="DIN Next LT Pro" w:hAnsi="DIN Next LT Pro"/>
              </w:rPr>
            </w:pPr>
            <w:r w:rsidRPr="001E1C36">
              <w:rPr>
                <w:rFonts w:ascii="DIN Next LT Pro" w:hAnsi="DIN Next LT Pro"/>
              </w:rPr>
              <w:t>Sen, U18/16/14/12/10</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477F205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309ABB5"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550D3EBB" w14:textId="77777777" w:rsidR="00460E1C" w:rsidRPr="001E1C36" w:rsidRDefault="00460E1C" w:rsidP="00365D05">
            <w:pPr>
              <w:rPr>
                <w:rFonts w:ascii="DIN Next LT Pro" w:hAnsi="DIN Next LT Pro"/>
              </w:rPr>
            </w:pPr>
          </w:p>
        </w:tc>
      </w:tr>
      <w:tr w:rsidR="00460E1C" w:rsidRPr="001E1C36" w14:paraId="4E069A79" w14:textId="77777777" w:rsidTr="00365D05">
        <w:trPr>
          <w:trHeight w:val="264"/>
        </w:trPr>
        <w:tc>
          <w:tcPr>
            <w:tcW w:w="222" w:type="dxa"/>
            <w:tcBorders>
              <w:top w:val="nil"/>
              <w:left w:val="nil"/>
              <w:bottom w:val="nil"/>
              <w:right w:val="nil"/>
            </w:tcBorders>
            <w:shd w:val="clear" w:color="auto" w:fill="auto"/>
            <w:noWrap/>
            <w:vAlign w:val="bottom"/>
            <w:hideMark/>
          </w:tcPr>
          <w:p w14:paraId="5BAD9E90"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2EA8EDEE" w14:textId="77777777" w:rsidR="00460E1C" w:rsidRPr="001E1C36" w:rsidRDefault="00460E1C" w:rsidP="00365D05">
            <w:pPr>
              <w:contextualSpacing/>
              <w:rPr>
                <w:rFonts w:ascii="DIN Next LT Pro" w:hAnsi="DIN Next LT Pro"/>
              </w:rPr>
            </w:pPr>
            <w:r w:rsidRPr="001E1C36">
              <w:rPr>
                <w:rFonts w:ascii="DIN Next LT Pro" w:hAnsi="DIN Next LT Pro"/>
              </w:rPr>
              <w:t>Sen</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21BC815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57BB34E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3E89E1D" w14:textId="77777777" w:rsidR="00460E1C" w:rsidRPr="001E1C36" w:rsidRDefault="00460E1C" w:rsidP="00365D05">
            <w:pPr>
              <w:rPr>
                <w:rFonts w:ascii="DIN Next LT Pro" w:hAnsi="DIN Next LT Pro"/>
              </w:rPr>
            </w:pPr>
          </w:p>
        </w:tc>
      </w:tr>
      <w:tr w:rsidR="00460E1C" w:rsidRPr="001E1C36" w14:paraId="49B73E39" w14:textId="77777777" w:rsidTr="00365D05">
        <w:trPr>
          <w:trHeight w:val="264"/>
        </w:trPr>
        <w:tc>
          <w:tcPr>
            <w:tcW w:w="222" w:type="dxa"/>
            <w:tcBorders>
              <w:top w:val="nil"/>
              <w:left w:val="nil"/>
              <w:bottom w:val="nil"/>
              <w:right w:val="nil"/>
            </w:tcBorders>
            <w:shd w:val="clear" w:color="auto" w:fill="auto"/>
            <w:noWrap/>
            <w:vAlign w:val="bottom"/>
            <w:hideMark/>
          </w:tcPr>
          <w:p w14:paraId="6E60E8E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16D4A531" w14:textId="77777777" w:rsidR="00460E1C" w:rsidRPr="001E1C36" w:rsidRDefault="00460E1C" w:rsidP="00365D05">
            <w:pPr>
              <w:contextualSpacing/>
              <w:rPr>
                <w:rFonts w:ascii="DIN Next LT Pro" w:hAnsi="DIN Next LT Pro"/>
              </w:rPr>
            </w:pPr>
            <w:r w:rsidRPr="001E1C36">
              <w:rPr>
                <w:rFonts w:ascii="DIN Next LT Pro" w:hAnsi="DIN Next LT Pro"/>
              </w:rPr>
              <w:t>U20, U18, U16</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6D1FB3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09FC346"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3C134127" w14:textId="77777777" w:rsidR="00460E1C" w:rsidRPr="001E1C36" w:rsidRDefault="00460E1C" w:rsidP="00365D05">
            <w:pPr>
              <w:rPr>
                <w:rFonts w:ascii="DIN Next LT Pro" w:hAnsi="DIN Next LT Pro"/>
              </w:rPr>
            </w:pPr>
          </w:p>
        </w:tc>
      </w:tr>
      <w:tr w:rsidR="00460E1C" w:rsidRPr="001E1C36" w14:paraId="40CD3CD8" w14:textId="77777777" w:rsidTr="00365D05">
        <w:trPr>
          <w:trHeight w:val="264"/>
        </w:trPr>
        <w:tc>
          <w:tcPr>
            <w:tcW w:w="222" w:type="dxa"/>
            <w:tcBorders>
              <w:top w:val="nil"/>
              <w:left w:val="nil"/>
              <w:bottom w:val="nil"/>
              <w:right w:val="nil"/>
            </w:tcBorders>
            <w:shd w:val="clear" w:color="auto" w:fill="auto"/>
            <w:noWrap/>
            <w:vAlign w:val="bottom"/>
            <w:hideMark/>
          </w:tcPr>
          <w:p w14:paraId="15DAEE5F"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0AF767F0" w14:textId="77777777" w:rsidR="00460E1C" w:rsidRPr="001E1C36" w:rsidRDefault="00460E1C" w:rsidP="00365D05">
            <w:pPr>
              <w:contextualSpacing/>
              <w:rPr>
                <w:rFonts w:ascii="DIN Next LT Pro" w:hAnsi="DIN Next LT Pro"/>
              </w:rPr>
            </w:pPr>
            <w:r w:rsidRPr="001E1C36">
              <w:rPr>
                <w:rFonts w:ascii="DIN Next LT Pro" w:hAnsi="DIN Next LT Pro"/>
              </w:rPr>
              <w:t>U14, U12, U10</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05B293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54492AAD"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15F706D1" w14:textId="77777777" w:rsidR="00460E1C" w:rsidRPr="001E1C36" w:rsidRDefault="00460E1C" w:rsidP="00365D05">
            <w:pPr>
              <w:rPr>
                <w:rFonts w:ascii="DIN Next LT Pro" w:hAnsi="DIN Next LT Pro"/>
              </w:rPr>
            </w:pPr>
          </w:p>
        </w:tc>
      </w:tr>
      <w:tr w:rsidR="00460E1C" w:rsidRPr="001E1C36" w14:paraId="165A50C5" w14:textId="77777777" w:rsidTr="00365D05">
        <w:trPr>
          <w:trHeight w:val="264"/>
        </w:trPr>
        <w:tc>
          <w:tcPr>
            <w:tcW w:w="222" w:type="dxa"/>
            <w:tcBorders>
              <w:top w:val="nil"/>
              <w:left w:val="nil"/>
              <w:bottom w:val="nil"/>
              <w:right w:val="nil"/>
            </w:tcBorders>
            <w:shd w:val="clear" w:color="auto" w:fill="auto"/>
            <w:noWrap/>
            <w:vAlign w:val="bottom"/>
            <w:hideMark/>
          </w:tcPr>
          <w:p w14:paraId="1CA3F7C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596611F8" w14:textId="77777777" w:rsidR="00460E1C" w:rsidRPr="001E1C36" w:rsidRDefault="00460E1C" w:rsidP="00365D05">
            <w:pPr>
              <w:contextualSpacing/>
              <w:rPr>
                <w:rFonts w:ascii="DIN Next LT Pro" w:hAnsi="DIN Next LT Pro"/>
              </w:rPr>
            </w:pPr>
            <w:r w:rsidRPr="001E1C36">
              <w:rPr>
                <w:rFonts w:ascii="DIN Next LT Pro" w:hAnsi="DIN Next LT Pro"/>
              </w:rPr>
              <w:t>Vet</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3BCC2E2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2313B74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66B1D92" w14:textId="77777777" w:rsidR="00460E1C" w:rsidRPr="001E1C36" w:rsidRDefault="00460E1C" w:rsidP="00365D05">
            <w:pPr>
              <w:rPr>
                <w:rFonts w:ascii="DIN Next LT Pro" w:hAnsi="DIN Next LT Pro"/>
              </w:rPr>
            </w:pPr>
          </w:p>
        </w:tc>
      </w:tr>
      <w:tr w:rsidR="00460E1C" w:rsidRPr="001E1C36" w14:paraId="73A09F49" w14:textId="77777777" w:rsidTr="00365D05">
        <w:trPr>
          <w:trHeight w:val="264"/>
        </w:trPr>
        <w:tc>
          <w:tcPr>
            <w:tcW w:w="222" w:type="dxa"/>
            <w:tcBorders>
              <w:top w:val="nil"/>
              <w:left w:val="nil"/>
              <w:bottom w:val="nil"/>
              <w:right w:val="nil"/>
            </w:tcBorders>
            <w:shd w:val="clear" w:color="auto" w:fill="auto"/>
            <w:noWrap/>
            <w:vAlign w:val="bottom"/>
            <w:hideMark/>
          </w:tcPr>
          <w:p w14:paraId="21D94A2B"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27FF1ABB" w14:textId="77777777" w:rsidR="00460E1C" w:rsidRPr="001E1C36" w:rsidRDefault="00460E1C" w:rsidP="00365D05">
            <w:pPr>
              <w:rPr>
                <w:rFonts w:ascii="DIN Next LT Pro" w:hAnsi="DIN Next LT Pro"/>
              </w:rPr>
            </w:pPr>
          </w:p>
        </w:tc>
        <w:tc>
          <w:tcPr>
            <w:tcW w:w="276" w:type="dxa"/>
            <w:tcBorders>
              <w:top w:val="nil"/>
              <w:left w:val="nil"/>
              <w:bottom w:val="nil"/>
              <w:right w:val="nil"/>
            </w:tcBorders>
            <w:shd w:val="clear" w:color="auto" w:fill="auto"/>
            <w:noWrap/>
            <w:vAlign w:val="bottom"/>
            <w:hideMark/>
          </w:tcPr>
          <w:p w14:paraId="00B139E0" w14:textId="77777777" w:rsidR="00460E1C" w:rsidRPr="001E1C36" w:rsidRDefault="00460E1C" w:rsidP="00365D05">
            <w:pPr>
              <w:rPr>
                <w:rFonts w:ascii="DIN Next LT Pro" w:hAnsi="DIN Next LT Pro"/>
              </w:rPr>
            </w:pPr>
          </w:p>
        </w:tc>
        <w:tc>
          <w:tcPr>
            <w:tcW w:w="2802" w:type="dxa"/>
            <w:tcBorders>
              <w:top w:val="nil"/>
              <w:left w:val="nil"/>
              <w:bottom w:val="nil"/>
              <w:right w:val="nil"/>
            </w:tcBorders>
            <w:shd w:val="clear" w:color="auto" w:fill="auto"/>
            <w:noWrap/>
            <w:vAlign w:val="center"/>
            <w:hideMark/>
          </w:tcPr>
          <w:p w14:paraId="2A05F3DC"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4168FC37" w14:textId="77777777" w:rsidR="00460E1C" w:rsidRPr="001E1C36" w:rsidRDefault="00460E1C" w:rsidP="00365D05">
            <w:pPr>
              <w:rPr>
                <w:rFonts w:ascii="DIN Next LT Pro" w:hAnsi="DIN Next LT Pro"/>
              </w:rPr>
            </w:pPr>
          </w:p>
        </w:tc>
      </w:tr>
      <w:tr w:rsidR="00460E1C" w:rsidRPr="001E1C36" w14:paraId="6C49AD5D" w14:textId="77777777" w:rsidTr="00365D05">
        <w:trPr>
          <w:trHeight w:val="720"/>
        </w:trPr>
        <w:tc>
          <w:tcPr>
            <w:tcW w:w="222" w:type="dxa"/>
            <w:tcBorders>
              <w:top w:val="nil"/>
              <w:left w:val="nil"/>
              <w:bottom w:val="nil"/>
              <w:right w:val="nil"/>
            </w:tcBorders>
            <w:shd w:val="clear" w:color="auto" w:fill="auto"/>
            <w:noWrap/>
            <w:vAlign w:val="bottom"/>
            <w:hideMark/>
          </w:tcPr>
          <w:p w14:paraId="740B98D2" w14:textId="77777777" w:rsidR="00460E1C" w:rsidRPr="001E1C36" w:rsidRDefault="00460E1C" w:rsidP="00365D05">
            <w:pPr>
              <w:rPr>
                <w:rFonts w:ascii="DIN Next LT Pro" w:hAnsi="DIN Next LT Pro"/>
              </w:rPr>
            </w:pPr>
          </w:p>
        </w:tc>
        <w:tc>
          <w:tcPr>
            <w:tcW w:w="9843" w:type="dxa"/>
            <w:gridSpan w:val="3"/>
            <w:tcBorders>
              <w:top w:val="nil"/>
              <w:left w:val="nil"/>
              <w:bottom w:val="nil"/>
              <w:right w:val="nil"/>
            </w:tcBorders>
            <w:shd w:val="clear" w:color="auto" w:fill="auto"/>
            <w:vAlign w:val="center"/>
            <w:hideMark/>
          </w:tcPr>
          <w:p w14:paraId="7BF2A04E" w14:textId="77777777" w:rsidR="00460E1C" w:rsidRPr="001E1C36" w:rsidRDefault="00460E1C" w:rsidP="00365D05">
            <w:pPr>
              <w:jc w:val="center"/>
              <w:rPr>
                <w:rFonts w:ascii="DIN Next LT Pro" w:hAnsi="DIN Next LT Pro"/>
              </w:rPr>
            </w:pPr>
            <w:r w:rsidRPr="001E1C36">
              <w:rPr>
                <w:rFonts w:ascii="DIN Next LT Pro" w:hAnsi="DIN Next LT Pro"/>
              </w:rPr>
              <w:t xml:space="preserve">d) </w:t>
            </w:r>
            <w:r w:rsidRPr="001E1C36">
              <w:rPr>
                <w:rFonts w:ascii="DIN Next LT Pro" w:hAnsi="DIN Next LT Pro"/>
                <w:b/>
                <w:bCs/>
              </w:rPr>
              <w:t>Történelmi eredm/ rez. istoric</w:t>
            </w:r>
            <w:r w:rsidRPr="001E1C36">
              <w:rPr>
                <w:rFonts w:ascii="DIN Next LT Pro" w:hAnsi="DIN Next LT Pro"/>
              </w:rPr>
              <w:t xml:space="preserve"> (se punctează rezultatele istorice de excepţie la nivel european şi mondial, dacă în cadrul structurii sportive activează medaliaţi, respectiv participanţi la ediţiile JO şi PJO, sau medaliaţi la CM sau CE sau câştigătoare de CM.</w:t>
            </w:r>
          </w:p>
        </w:tc>
        <w:tc>
          <w:tcPr>
            <w:tcW w:w="1480" w:type="dxa"/>
            <w:tcBorders>
              <w:top w:val="nil"/>
              <w:left w:val="nil"/>
              <w:bottom w:val="nil"/>
              <w:right w:val="nil"/>
            </w:tcBorders>
            <w:shd w:val="clear" w:color="auto" w:fill="auto"/>
            <w:noWrap/>
            <w:vAlign w:val="bottom"/>
            <w:hideMark/>
          </w:tcPr>
          <w:p w14:paraId="25FCBF75" w14:textId="77777777" w:rsidR="00460E1C" w:rsidRPr="001E1C36" w:rsidRDefault="00460E1C" w:rsidP="00365D05">
            <w:pPr>
              <w:jc w:val="center"/>
              <w:rPr>
                <w:rFonts w:ascii="DIN Next LT Pro" w:hAnsi="DIN Next LT Pro"/>
              </w:rPr>
            </w:pPr>
          </w:p>
        </w:tc>
      </w:tr>
      <w:tr w:rsidR="00460E1C" w:rsidRPr="001E1C36" w14:paraId="65F51EEE" w14:textId="77777777" w:rsidTr="00365D05">
        <w:trPr>
          <w:trHeight w:val="264"/>
        </w:trPr>
        <w:tc>
          <w:tcPr>
            <w:tcW w:w="222" w:type="dxa"/>
            <w:tcBorders>
              <w:top w:val="nil"/>
              <w:left w:val="nil"/>
              <w:bottom w:val="nil"/>
              <w:right w:val="nil"/>
            </w:tcBorders>
            <w:shd w:val="clear" w:color="auto" w:fill="auto"/>
            <w:noWrap/>
            <w:vAlign w:val="bottom"/>
            <w:hideMark/>
          </w:tcPr>
          <w:p w14:paraId="618CBC06"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6F161A1A" w14:textId="77777777" w:rsidR="00460E1C" w:rsidRPr="001E1C36" w:rsidRDefault="00460E1C" w:rsidP="00365D05">
            <w:pPr>
              <w:contextualSpacing/>
              <w:rPr>
                <w:rFonts w:ascii="DIN Next LT Pro" w:hAnsi="DIN Next LT Pro"/>
              </w:rPr>
            </w:pPr>
            <w:r w:rsidRPr="001E1C36">
              <w:rPr>
                <w:rFonts w:ascii="DIN Next LT Pro" w:hAnsi="DIN Next LT Pro"/>
              </w:rPr>
              <w:t>Olimp.Bajnok/ Câmp. Ol.</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4552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6174716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B2F058F" w14:textId="77777777" w:rsidR="00460E1C" w:rsidRPr="001E1C36" w:rsidRDefault="00460E1C" w:rsidP="00365D05">
            <w:pPr>
              <w:rPr>
                <w:rFonts w:ascii="DIN Next LT Pro" w:hAnsi="DIN Next LT Pro"/>
              </w:rPr>
            </w:pPr>
          </w:p>
        </w:tc>
      </w:tr>
      <w:tr w:rsidR="00460E1C" w:rsidRPr="001E1C36" w14:paraId="0A7E20A4" w14:textId="77777777" w:rsidTr="00365D05">
        <w:trPr>
          <w:trHeight w:val="264"/>
        </w:trPr>
        <w:tc>
          <w:tcPr>
            <w:tcW w:w="222" w:type="dxa"/>
            <w:tcBorders>
              <w:top w:val="nil"/>
              <w:left w:val="nil"/>
              <w:bottom w:val="nil"/>
              <w:right w:val="nil"/>
            </w:tcBorders>
            <w:shd w:val="clear" w:color="auto" w:fill="auto"/>
            <w:noWrap/>
            <w:vAlign w:val="bottom"/>
            <w:hideMark/>
          </w:tcPr>
          <w:p w14:paraId="07B08474"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19D61083" w14:textId="77777777" w:rsidR="00460E1C" w:rsidRPr="001E1C36" w:rsidRDefault="00460E1C" w:rsidP="00365D05">
            <w:pPr>
              <w:contextualSpacing/>
              <w:rPr>
                <w:rFonts w:ascii="DIN Next LT Pro" w:hAnsi="DIN Next LT Pro"/>
              </w:rPr>
            </w:pPr>
            <w:r w:rsidRPr="001E1C36">
              <w:rPr>
                <w:rFonts w:ascii="DIN Next LT Pro" w:hAnsi="DIN Next LT Pro"/>
              </w:rPr>
              <w:t>Olimp 2./VB cím/ titlu CM</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4444382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82BCDE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1385AE58" w14:textId="77777777" w:rsidR="00460E1C" w:rsidRPr="001E1C36" w:rsidRDefault="00460E1C" w:rsidP="00365D05">
            <w:pPr>
              <w:rPr>
                <w:rFonts w:ascii="DIN Next LT Pro" w:hAnsi="DIN Next LT Pro"/>
              </w:rPr>
            </w:pPr>
          </w:p>
        </w:tc>
      </w:tr>
      <w:tr w:rsidR="00460E1C" w:rsidRPr="001E1C36" w14:paraId="5ED23335" w14:textId="77777777" w:rsidTr="00365D05">
        <w:trPr>
          <w:trHeight w:val="264"/>
        </w:trPr>
        <w:tc>
          <w:tcPr>
            <w:tcW w:w="222" w:type="dxa"/>
            <w:tcBorders>
              <w:top w:val="nil"/>
              <w:left w:val="nil"/>
              <w:bottom w:val="nil"/>
              <w:right w:val="nil"/>
            </w:tcBorders>
            <w:shd w:val="clear" w:color="auto" w:fill="auto"/>
            <w:noWrap/>
            <w:vAlign w:val="bottom"/>
            <w:hideMark/>
          </w:tcPr>
          <w:p w14:paraId="23B6EFAC"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3C1566E3" w14:textId="77777777" w:rsidR="00460E1C" w:rsidRPr="001E1C36" w:rsidRDefault="00460E1C" w:rsidP="00365D05">
            <w:pPr>
              <w:contextualSpacing/>
              <w:rPr>
                <w:rFonts w:ascii="DIN Next LT Pro" w:hAnsi="DIN Next LT Pro"/>
              </w:rPr>
            </w:pPr>
            <w:r w:rsidRPr="001E1C36">
              <w:rPr>
                <w:rFonts w:ascii="DIN Next LT Pro" w:hAnsi="DIN Next LT Pro"/>
              </w:rPr>
              <w:t>VB 2./ loc 2 CM</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1C18DE4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114B63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129E5291" w14:textId="77777777" w:rsidR="00460E1C" w:rsidRPr="001E1C36" w:rsidRDefault="00460E1C" w:rsidP="00365D05">
            <w:pPr>
              <w:rPr>
                <w:rFonts w:ascii="DIN Next LT Pro" w:hAnsi="DIN Next LT Pro"/>
              </w:rPr>
            </w:pPr>
          </w:p>
        </w:tc>
      </w:tr>
      <w:tr w:rsidR="00460E1C" w:rsidRPr="001E1C36" w14:paraId="26E45C51" w14:textId="77777777" w:rsidTr="00365D05">
        <w:trPr>
          <w:trHeight w:val="264"/>
        </w:trPr>
        <w:tc>
          <w:tcPr>
            <w:tcW w:w="222" w:type="dxa"/>
            <w:tcBorders>
              <w:top w:val="nil"/>
              <w:left w:val="nil"/>
              <w:bottom w:val="nil"/>
              <w:right w:val="nil"/>
            </w:tcBorders>
            <w:shd w:val="clear" w:color="auto" w:fill="auto"/>
            <w:noWrap/>
            <w:vAlign w:val="bottom"/>
            <w:hideMark/>
          </w:tcPr>
          <w:p w14:paraId="410355E1"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38025DD3" w14:textId="77777777" w:rsidR="00460E1C" w:rsidRPr="001E1C36" w:rsidRDefault="00460E1C" w:rsidP="00365D05">
            <w:pPr>
              <w:contextualSpacing/>
              <w:rPr>
                <w:rFonts w:ascii="DIN Next LT Pro" w:hAnsi="DIN Next LT Pro"/>
              </w:rPr>
            </w:pPr>
            <w:r w:rsidRPr="001E1C36">
              <w:rPr>
                <w:rFonts w:ascii="DIN Next LT Pro" w:hAnsi="DIN Next LT Pro"/>
              </w:rPr>
              <w:t>Olimp 3./ EB cím/ titlu CE</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4DD62D4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2C93335D"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26265054" w14:textId="77777777" w:rsidR="00460E1C" w:rsidRPr="001E1C36" w:rsidRDefault="00460E1C" w:rsidP="00365D05">
            <w:pPr>
              <w:rPr>
                <w:rFonts w:ascii="DIN Next LT Pro" w:hAnsi="DIN Next LT Pro"/>
              </w:rPr>
            </w:pPr>
          </w:p>
        </w:tc>
      </w:tr>
      <w:tr w:rsidR="00460E1C" w:rsidRPr="001E1C36" w14:paraId="11BD3695" w14:textId="77777777" w:rsidTr="00365D05">
        <w:trPr>
          <w:trHeight w:val="264"/>
        </w:trPr>
        <w:tc>
          <w:tcPr>
            <w:tcW w:w="222" w:type="dxa"/>
            <w:tcBorders>
              <w:top w:val="nil"/>
              <w:left w:val="nil"/>
              <w:bottom w:val="nil"/>
              <w:right w:val="nil"/>
            </w:tcBorders>
            <w:shd w:val="clear" w:color="auto" w:fill="auto"/>
            <w:noWrap/>
            <w:vAlign w:val="bottom"/>
            <w:hideMark/>
          </w:tcPr>
          <w:p w14:paraId="21B652F0"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6A988DE9" w14:textId="77777777" w:rsidR="00460E1C" w:rsidRPr="001E1C36" w:rsidRDefault="00460E1C" w:rsidP="00365D05">
            <w:pPr>
              <w:contextualSpacing/>
              <w:rPr>
                <w:rFonts w:ascii="DIN Next LT Pro" w:hAnsi="DIN Next LT Pro"/>
              </w:rPr>
            </w:pPr>
            <w:r w:rsidRPr="001E1C36">
              <w:rPr>
                <w:rFonts w:ascii="DIN Next LT Pro" w:hAnsi="DIN Next LT Pro"/>
              </w:rPr>
              <w:t>VK/VB 3./loc 3 CM/EB 2</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98923D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D310D82"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7DDFE766" w14:textId="77777777" w:rsidR="00460E1C" w:rsidRPr="001E1C36" w:rsidRDefault="00460E1C" w:rsidP="00365D05">
            <w:pPr>
              <w:rPr>
                <w:rFonts w:ascii="DIN Next LT Pro" w:hAnsi="DIN Next LT Pro"/>
              </w:rPr>
            </w:pPr>
          </w:p>
        </w:tc>
      </w:tr>
      <w:tr w:rsidR="00460E1C" w:rsidRPr="001E1C36" w14:paraId="585C8D4A" w14:textId="77777777" w:rsidTr="00365D05">
        <w:trPr>
          <w:trHeight w:val="264"/>
        </w:trPr>
        <w:tc>
          <w:tcPr>
            <w:tcW w:w="222" w:type="dxa"/>
            <w:tcBorders>
              <w:top w:val="nil"/>
              <w:left w:val="nil"/>
              <w:bottom w:val="nil"/>
              <w:right w:val="nil"/>
            </w:tcBorders>
            <w:shd w:val="clear" w:color="auto" w:fill="auto"/>
            <w:noWrap/>
            <w:vAlign w:val="bottom"/>
            <w:hideMark/>
          </w:tcPr>
          <w:p w14:paraId="22E3B5CB" w14:textId="77777777" w:rsidR="00460E1C" w:rsidRPr="001E1C36" w:rsidRDefault="00460E1C" w:rsidP="00365D05">
            <w:pPr>
              <w:rPr>
                <w:rFonts w:ascii="DIN Next LT Pro" w:hAnsi="DIN Next LT Pro"/>
              </w:rPr>
            </w:pPr>
          </w:p>
        </w:tc>
        <w:tc>
          <w:tcPr>
            <w:tcW w:w="6765" w:type="dxa"/>
            <w:tcBorders>
              <w:top w:val="nil"/>
              <w:left w:val="nil"/>
              <w:bottom w:val="single" w:sz="4" w:space="0" w:color="000000"/>
              <w:right w:val="nil"/>
            </w:tcBorders>
            <w:shd w:val="clear" w:color="auto" w:fill="auto"/>
            <w:noWrap/>
            <w:vAlign w:val="bottom"/>
            <w:hideMark/>
          </w:tcPr>
          <w:p w14:paraId="14C1E10D" w14:textId="77777777" w:rsidR="00460E1C" w:rsidRPr="001E1C36" w:rsidRDefault="00460E1C" w:rsidP="00365D05">
            <w:pPr>
              <w:contextualSpacing/>
              <w:rPr>
                <w:rFonts w:ascii="DIN Next LT Pro" w:hAnsi="DIN Next LT Pro"/>
              </w:rPr>
            </w:pPr>
            <w:r w:rsidRPr="001E1C36">
              <w:rPr>
                <w:rFonts w:ascii="DIN Next LT Pro" w:hAnsi="DIN Next LT Pro"/>
              </w:rPr>
              <w:t>Olimp.részv./ part.Ol.</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6CE35AF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69253B6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546596F1" w14:textId="77777777" w:rsidR="00460E1C" w:rsidRPr="001E1C36" w:rsidRDefault="00460E1C" w:rsidP="00365D05">
            <w:pPr>
              <w:rPr>
                <w:rFonts w:ascii="DIN Next LT Pro" w:hAnsi="DIN Next LT Pro"/>
              </w:rPr>
            </w:pPr>
          </w:p>
        </w:tc>
      </w:tr>
      <w:tr w:rsidR="00460E1C" w:rsidRPr="001E1C36" w14:paraId="66519A52" w14:textId="77777777" w:rsidTr="00365D05">
        <w:trPr>
          <w:trHeight w:val="264"/>
        </w:trPr>
        <w:tc>
          <w:tcPr>
            <w:tcW w:w="222" w:type="dxa"/>
            <w:tcBorders>
              <w:top w:val="nil"/>
              <w:left w:val="nil"/>
              <w:bottom w:val="nil"/>
              <w:right w:val="nil"/>
            </w:tcBorders>
            <w:shd w:val="clear" w:color="auto" w:fill="auto"/>
            <w:noWrap/>
            <w:vAlign w:val="bottom"/>
            <w:hideMark/>
          </w:tcPr>
          <w:p w14:paraId="71A545BE"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6C717F82" w14:textId="77777777" w:rsidR="00460E1C" w:rsidRPr="001E1C36" w:rsidRDefault="00460E1C" w:rsidP="00365D05">
            <w:pPr>
              <w:rPr>
                <w:rFonts w:ascii="DIN Next LT Pro" w:hAnsi="DIN Next LT Pro"/>
              </w:rPr>
            </w:pPr>
          </w:p>
        </w:tc>
        <w:tc>
          <w:tcPr>
            <w:tcW w:w="276" w:type="dxa"/>
            <w:tcBorders>
              <w:top w:val="nil"/>
              <w:left w:val="nil"/>
              <w:bottom w:val="nil"/>
              <w:right w:val="nil"/>
            </w:tcBorders>
            <w:shd w:val="clear" w:color="auto" w:fill="auto"/>
            <w:noWrap/>
            <w:vAlign w:val="bottom"/>
            <w:hideMark/>
          </w:tcPr>
          <w:p w14:paraId="5935973C" w14:textId="77777777" w:rsidR="00460E1C" w:rsidRPr="001E1C36" w:rsidRDefault="00460E1C" w:rsidP="00365D05">
            <w:pPr>
              <w:rPr>
                <w:rFonts w:ascii="DIN Next LT Pro" w:hAnsi="DIN Next LT Pro"/>
              </w:rPr>
            </w:pPr>
          </w:p>
        </w:tc>
        <w:tc>
          <w:tcPr>
            <w:tcW w:w="2802" w:type="dxa"/>
            <w:tcBorders>
              <w:top w:val="nil"/>
              <w:left w:val="nil"/>
              <w:bottom w:val="nil"/>
              <w:right w:val="nil"/>
            </w:tcBorders>
            <w:shd w:val="clear" w:color="auto" w:fill="auto"/>
            <w:noWrap/>
            <w:vAlign w:val="center"/>
            <w:hideMark/>
          </w:tcPr>
          <w:p w14:paraId="77F7C01F"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7692519B" w14:textId="77777777" w:rsidR="00460E1C" w:rsidRPr="001E1C36" w:rsidRDefault="00460E1C" w:rsidP="00365D05">
            <w:pPr>
              <w:rPr>
                <w:rFonts w:ascii="DIN Next LT Pro" w:hAnsi="DIN Next LT Pro"/>
              </w:rPr>
            </w:pPr>
          </w:p>
        </w:tc>
      </w:tr>
      <w:tr w:rsidR="00460E1C" w:rsidRPr="001E1C36" w14:paraId="1717FBD7" w14:textId="77777777" w:rsidTr="00365D05">
        <w:trPr>
          <w:trHeight w:val="264"/>
        </w:trPr>
        <w:tc>
          <w:tcPr>
            <w:tcW w:w="222" w:type="dxa"/>
            <w:tcBorders>
              <w:top w:val="nil"/>
              <w:left w:val="nil"/>
              <w:bottom w:val="nil"/>
              <w:right w:val="nil"/>
            </w:tcBorders>
            <w:shd w:val="clear" w:color="auto" w:fill="auto"/>
            <w:noWrap/>
            <w:vAlign w:val="bottom"/>
            <w:hideMark/>
          </w:tcPr>
          <w:p w14:paraId="639A3519" w14:textId="77777777" w:rsidR="00460E1C" w:rsidRPr="001E1C36" w:rsidRDefault="00460E1C" w:rsidP="00365D05">
            <w:pPr>
              <w:rPr>
                <w:rFonts w:ascii="DIN Next LT Pro" w:hAnsi="DIN Next LT Pro"/>
              </w:rPr>
            </w:pPr>
          </w:p>
        </w:tc>
        <w:tc>
          <w:tcPr>
            <w:tcW w:w="6765" w:type="dxa"/>
            <w:tcBorders>
              <w:top w:val="nil"/>
              <w:left w:val="nil"/>
              <w:bottom w:val="nil"/>
              <w:right w:val="nil"/>
            </w:tcBorders>
            <w:shd w:val="clear" w:color="auto" w:fill="auto"/>
            <w:noWrap/>
            <w:vAlign w:val="bottom"/>
            <w:hideMark/>
          </w:tcPr>
          <w:p w14:paraId="2DF3DCD8" w14:textId="77777777" w:rsidR="00460E1C" w:rsidRPr="001E1C36" w:rsidRDefault="00460E1C" w:rsidP="00365D05">
            <w:pPr>
              <w:rPr>
                <w:rFonts w:ascii="DIN Next LT Pro" w:hAnsi="DIN Next LT Pro"/>
              </w:rPr>
            </w:pPr>
          </w:p>
        </w:tc>
        <w:tc>
          <w:tcPr>
            <w:tcW w:w="276" w:type="dxa"/>
            <w:tcBorders>
              <w:top w:val="nil"/>
              <w:left w:val="nil"/>
              <w:bottom w:val="nil"/>
              <w:right w:val="nil"/>
            </w:tcBorders>
            <w:shd w:val="clear" w:color="auto" w:fill="auto"/>
            <w:noWrap/>
            <w:vAlign w:val="bottom"/>
            <w:hideMark/>
          </w:tcPr>
          <w:p w14:paraId="7F6C1F5C" w14:textId="77777777" w:rsidR="00460E1C" w:rsidRPr="001E1C36" w:rsidRDefault="00460E1C" w:rsidP="00365D05">
            <w:pPr>
              <w:rPr>
                <w:rFonts w:ascii="DIN Next LT Pro" w:hAnsi="DIN Next LT Pro"/>
              </w:rPr>
            </w:pPr>
          </w:p>
        </w:tc>
        <w:tc>
          <w:tcPr>
            <w:tcW w:w="2802" w:type="dxa"/>
            <w:tcBorders>
              <w:top w:val="nil"/>
              <w:left w:val="nil"/>
              <w:bottom w:val="nil"/>
              <w:right w:val="nil"/>
            </w:tcBorders>
            <w:shd w:val="clear" w:color="auto" w:fill="auto"/>
            <w:noWrap/>
            <w:vAlign w:val="center"/>
            <w:hideMark/>
          </w:tcPr>
          <w:p w14:paraId="71FC04E7"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6C55151D" w14:textId="77777777" w:rsidR="00460E1C" w:rsidRPr="001E1C36" w:rsidRDefault="00460E1C" w:rsidP="00365D05">
            <w:pPr>
              <w:rPr>
                <w:rFonts w:ascii="DIN Next LT Pro" w:hAnsi="DIN Next LT Pro"/>
              </w:rPr>
            </w:pPr>
          </w:p>
        </w:tc>
      </w:tr>
      <w:tr w:rsidR="00460E1C" w:rsidRPr="001E1C36" w14:paraId="0226F3DD" w14:textId="77777777" w:rsidTr="00365D05">
        <w:trPr>
          <w:trHeight w:val="264"/>
        </w:trPr>
        <w:tc>
          <w:tcPr>
            <w:tcW w:w="222" w:type="dxa"/>
            <w:tcBorders>
              <w:top w:val="nil"/>
              <w:left w:val="nil"/>
              <w:bottom w:val="nil"/>
              <w:right w:val="nil"/>
            </w:tcBorders>
            <w:shd w:val="clear" w:color="auto" w:fill="auto"/>
            <w:noWrap/>
            <w:vAlign w:val="bottom"/>
            <w:hideMark/>
          </w:tcPr>
          <w:p w14:paraId="0E2515CA" w14:textId="77777777" w:rsidR="00460E1C" w:rsidRPr="001E1C36" w:rsidRDefault="00460E1C" w:rsidP="00365D05">
            <w:pPr>
              <w:rPr>
                <w:rFonts w:ascii="DIN Next LT Pro" w:hAnsi="DIN Next LT Pro"/>
              </w:rPr>
            </w:pPr>
          </w:p>
        </w:tc>
        <w:tc>
          <w:tcPr>
            <w:tcW w:w="11323" w:type="dxa"/>
            <w:gridSpan w:val="4"/>
            <w:tcBorders>
              <w:top w:val="nil"/>
              <w:left w:val="nil"/>
              <w:bottom w:val="nil"/>
              <w:right w:val="nil"/>
            </w:tcBorders>
            <w:shd w:val="clear" w:color="auto" w:fill="auto"/>
            <w:noWrap/>
            <w:vAlign w:val="center"/>
            <w:hideMark/>
          </w:tcPr>
          <w:p w14:paraId="3FC1A014" w14:textId="77777777" w:rsidR="00460E1C" w:rsidRPr="001E1C36" w:rsidRDefault="00460E1C" w:rsidP="00365D05">
            <w:pPr>
              <w:rPr>
                <w:rFonts w:ascii="DIN Next LT Pro" w:hAnsi="DIN Next LT Pro"/>
                <w:b/>
                <w:bCs/>
                <w:u w:val="single"/>
              </w:rPr>
            </w:pPr>
            <w:r w:rsidRPr="001E1C36">
              <w:rPr>
                <w:rFonts w:ascii="DIN Next LT Pro" w:hAnsi="DIN Next LT Pro"/>
                <w:b/>
                <w:bCs/>
                <w:u w:val="single"/>
              </w:rPr>
              <w:t>B. Sajátos szempontok/ Criterii specifice jocuri sportive/csapatsportok</w:t>
            </w:r>
          </w:p>
        </w:tc>
      </w:tr>
      <w:tr w:rsidR="00460E1C" w:rsidRPr="001E1C36" w14:paraId="47E60653" w14:textId="77777777" w:rsidTr="00365D05">
        <w:trPr>
          <w:trHeight w:val="264"/>
        </w:trPr>
        <w:tc>
          <w:tcPr>
            <w:tcW w:w="222" w:type="dxa"/>
            <w:tcBorders>
              <w:top w:val="nil"/>
              <w:left w:val="nil"/>
              <w:bottom w:val="nil"/>
              <w:right w:val="nil"/>
            </w:tcBorders>
            <w:shd w:val="clear" w:color="auto" w:fill="auto"/>
            <w:noWrap/>
            <w:vAlign w:val="bottom"/>
            <w:hideMark/>
          </w:tcPr>
          <w:p w14:paraId="2B661B89" w14:textId="77777777" w:rsidR="00460E1C" w:rsidRPr="001E1C36" w:rsidRDefault="00460E1C" w:rsidP="00365D05">
            <w:pPr>
              <w:contextualSpacing/>
              <w:rPr>
                <w:rFonts w:ascii="DIN Next LT Pro" w:hAnsi="DIN Next LT Pro"/>
                <w:b/>
                <w:bCs/>
                <w:u w:val="single"/>
              </w:rPr>
            </w:pPr>
          </w:p>
        </w:tc>
        <w:tc>
          <w:tcPr>
            <w:tcW w:w="6765" w:type="dxa"/>
            <w:tcBorders>
              <w:top w:val="nil"/>
              <w:left w:val="nil"/>
              <w:bottom w:val="nil"/>
              <w:right w:val="nil"/>
            </w:tcBorders>
            <w:shd w:val="clear" w:color="auto" w:fill="auto"/>
            <w:noWrap/>
            <w:vAlign w:val="bottom"/>
            <w:hideMark/>
          </w:tcPr>
          <w:p w14:paraId="073B1DB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i. la Seniori</w:t>
            </w:r>
          </w:p>
        </w:tc>
        <w:tc>
          <w:tcPr>
            <w:tcW w:w="276" w:type="dxa"/>
            <w:tcBorders>
              <w:top w:val="nil"/>
              <w:left w:val="nil"/>
              <w:bottom w:val="nil"/>
              <w:right w:val="nil"/>
            </w:tcBorders>
            <w:shd w:val="clear" w:color="auto" w:fill="auto"/>
            <w:noWrap/>
            <w:vAlign w:val="bottom"/>
            <w:hideMark/>
          </w:tcPr>
          <w:p w14:paraId="01F059F1" w14:textId="77777777" w:rsidR="00460E1C" w:rsidRPr="001E1C36" w:rsidRDefault="00460E1C" w:rsidP="00365D05">
            <w:pPr>
              <w:contextualSpacing/>
              <w:rPr>
                <w:rFonts w:ascii="DIN Next LT Pro" w:hAnsi="DIN Next LT Pro"/>
                <w:b/>
                <w:bCs/>
              </w:rPr>
            </w:pPr>
          </w:p>
        </w:tc>
        <w:tc>
          <w:tcPr>
            <w:tcW w:w="2802" w:type="dxa"/>
            <w:tcBorders>
              <w:top w:val="nil"/>
              <w:left w:val="nil"/>
              <w:bottom w:val="nil"/>
              <w:right w:val="nil"/>
            </w:tcBorders>
            <w:shd w:val="clear" w:color="auto" w:fill="auto"/>
            <w:vAlign w:val="center"/>
            <w:hideMark/>
          </w:tcPr>
          <w:p w14:paraId="7CB71F34"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vAlign w:val="center"/>
            <w:hideMark/>
          </w:tcPr>
          <w:p w14:paraId="183517FD" w14:textId="77777777" w:rsidR="00460E1C" w:rsidRPr="001E1C36" w:rsidRDefault="00460E1C" w:rsidP="00365D05">
            <w:pPr>
              <w:contextualSpacing/>
              <w:rPr>
                <w:rFonts w:ascii="DIN Next LT Pro" w:hAnsi="DIN Next LT Pro"/>
              </w:rPr>
            </w:pPr>
          </w:p>
        </w:tc>
      </w:tr>
      <w:tr w:rsidR="00460E1C" w:rsidRPr="001E1C36" w14:paraId="44282A6D" w14:textId="77777777" w:rsidTr="00365D05">
        <w:trPr>
          <w:trHeight w:val="528"/>
        </w:trPr>
        <w:tc>
          <w:tcPr>
            <w:tcW w:w="222" w:type="dxa"/>
            <w:tcBorders>
              <w:top w:val="nil"/>
              <w:left w:val="nil"/>
              <w:bottom w:val="nil"/>
              <w:right w:val="nil"/>
            </w:tcBorders>
            <w:shd w:val="clear" w:color="auto" w:fill="auto"/>
            <w:noWrap/>
            <w:vAlign w:val="bottom"/>
            <w:hideMark/>
          </w:tcPr>
          <w:p w14:paraId="5E8D679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71CB9944"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primul eşalon în competiţii cu mai multe eşaloane</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C3B34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0C0674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6047F8FF" w14:textId="77777777" w:rsidR="00460E1C" w:rsidRPr="001E1C36" w:rsidRDefault="00460E1C" w:rsidP="00365D05">
            <w:pPr>
              <w:contextualSpacing/>
              <w:rPr>
                <w:rFonts w:ascii="DIN Next LT Pro" w:hAnsi="DIN Next LT Pro"/>
              </w:rPr>
            </w:pPr>
          </w:p>
        </w:tc>
      </w:tr>
      <w:tr w:rsidR="00460E1C" w:rsidRPr="001E1C36" w14:paraId="3422800C" w14:textId="77777777" w:rsidTr="00365D05">
        <w:trPr>
          <w:trHeight w:val="528"/>
        </w:trPr>
        <w:tc>
          <w:tcPr>
            <w:tcW w:w="222" w:type="dxa"/>
            <w:tcBorders>
              <w:top w:val="nil"/>
              <w:left w:val="nil"/>
              <w:bottom w:val="nil"/>
              <w:right w:val="nil"/>
            </w:tcBorders>
            <w:shd w:val="clear" w:color="auto" w:fill="auto"/>
            <w:noWrap/>
            <w:vAlign w:val="bottom"/>
            <w:hideMark/>
          </w:tcPr>
          <w:p w14:paraId="53F05EA1"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476B27D2"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primul eşalon în competiţii cu două eşaloane</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4E37B4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55FC4FE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4B91D198" w14:textId="77777777" w:rsidR="00460E1C" w:rsidRPr="001E1C36" w:rsidRDefault="00460E1C" w:rsidP="00365D05">
            <w:pPr>
              <w:contextualSpacing/>
              <w:rPr>
                <w:rFonts w:ascii="DIN Next LT Pro" w:hAnsi="DIN Next LT Pro"/>
              </w:rPr>
            </w:pPr>
          </w:p>
        </w:tc>
      </w:tr>
      <w:tr w:rsidR="00460E1C" w:rsidRPr="001E1C36" w14:paraId="33B43346" w14:textId="77777777" w:rsidTr="00365D05">
        <w:trPr>
          <w:trHeight w:val="528"/>
        </w:trPr>
        <w:tc>
          <w:tcPr>
            <w:tcW w:w="222" w:type="dxa"/>
            <w:tcBorders>
              <w:top w:val="nil"/>
              <w:left w:val="nil"/>
              <w:bottom w:val="nil"/>
              <w:right w:val="nil"/>
            </w:tcBorders>
            <w:shd w:val="clear" w:color="auto" w:fill="auto"/>
            <w:noWrap/>
            <w:vAlign w:val="bottom"/>
            <w:hideMark/>
          </w:tcPr>
          <w:p w14:paraId="2A971F4E"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0298D01A"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primul eşalon în competiţii cu un singur eşalon</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3B7423F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194FFF1"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7C2BB463" w14:textId="77777777" w:rsidR="00460E1C" w:rsidRPr="001E1C36" w:rsidRDefault="00460E1C" w:rsidP="00365D05">
            <w:pPr>
              <w:contextualSpacing/>
              <w:rPr>
                <w:rFonts w:ascii="DIN Next LT Pro" w:hAnsi="DIN Next LT Pro"/>
              </w:rPr>
            </w:pPr>
          </w:p>
        </w:tc>
      </w:tr>
      <w:tr w:rsidR="00460E1C" w:rsidRPr="001E1C36" w14:paraId="30F7DB24" w14:textId="77777777" w:rsidTr="00365D05">
        <w:trPr>
          <w:trHeight w:val="528"/>
        </w:trPr>
        <w:tc>
          <w:tcPr>
            <w:tcW w:w="222" w:type="dxa"/>
            <w:tcBorders>
              <w:top w:val="nil"/>
              <w:left w:val="nil"/>
              <w:bottom w:val="nil"/>
              <w:right w:val="nil"/>
            </w:tcBorders>
            <w:shd w:val="clear" w:color="auto" w:fill="auto"/>
            <w:noWrap/>
            <w:vAlign w:val="bottom"/>
            <w:hideMark/>
          </w:tcPr>
          <w:p w14:paraId="231FE14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1911C991"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doilea eşalon în competiţii cu mai multe eşaloane</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A6E8DA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5E3E030F"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0C082ECB" w14:textId="77777777" w:rsidR="00460E1C" w:rsidRPr="001E1C36" w:rsidRDefault="00460E1C" w:rsidP="00365D05">
            <w:pPr>
              <w:contextualSpacing/>
              <w:rPr>
                <w:rFonts w:ascii="DIN Next LT Pro" w:hAnsi="DIN Next LT Pro"/>
              </w:rPr>
            </w:pPr>
          </w:p>
        </w:tc>
      </w:tr>
      <w:tr w:rsidR="00460E1C" w:rsidRPr="001E1C36" w14:paraId="6D8FE10D" w14:textId="77777777" w:rsidTr="00365D05">
        <w:trPr>
          <w:trHeight w:val="528"/>
        </w:trPr>
        <w:tc>
          <w:tcPr>
            <w:tcW w:w="222" w:type="dxa"/>
            <w:tcBorders>
              <w:top w:val="nil"/>
              <w:left w:val="nil"/>
              <w:bottom w:val="nil"/>
              <w:right w:val="nil"/>
            </w:tcBorders>
            <w:shd w:val="clear" w:color="auto" w:fill="auto"/>
            <w:noWrap/>
            <w:vAlign w:val="bottom"/>
            <w:hideMark/>
          </w:tcPr>
          <w:p w14:paraId="2F9ED32A"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7B17B8FD"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doilea eşalon în competiţii cu două eşaloane</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820ADB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8B5C775"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70B1BC40" w14:textId="77777777" w:rsidR="00460E1C" w:rsidRPr="001E1C36" w:rsidRDefault="00460E1C" w:rsidP="00365D05">
            <w:pPr>
              <w:contextualSpacing/>
              <w:rPr>
                <w:rFonts w:ascii="DIN Next LT Pro" w:hAnsi="DIN Next LT Pro"/>
              </w:rPr>
            </w:pPr>
          </w:p>
        </w:tc>
      </w:tr>
      <w:tr w:rsidR="00460E1C" w:rsidRPr="001E1C36" w14:paraId="4F6193E8" w14:textId="77777777" w:rsidTr="00365D05">
        <w:trPr>
          <w:trHeight w:val="528"/>
        </w:trPr>
        <w:tc>
          <w:tcPr>
            <w:tcW w:w="222" w:type="dxa"/>
            <w:tcBorders>
              <w:top w:val="nil"/>
              <w:left w:val="nil"/>
              <w:bottom w:val="nil"/>
              <w:right w:val="nil"/>
            </w:tcBorders>
            <w:shd w:val="clear" w:color="auto" w:fill="auto"/>
            <w:noWrap/>
            <w:vAlign w:val="bottom"/>
            <w:hideMark/>
          </w:tcPr>
          <w:p w14:paraId="43B9AF0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457C6A65"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treilea eşalon în competiţii cu mai multe eşaloane</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10A902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D487AB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009781F7" w14:textId="77777777" w:rsidR="00460E1C" w:rsidRPr="001E1C36" w:rsidRDefault="00460E1C" w:rsidP="00365D05">
            <w:pPr>
              <w:contextualSpacing/>
              <w:rPr>
                <w:rFonts w:ascii="DIN Next LT Pro" w:hAnsi="DIN Next LT Pro"/>
              </w:rPr>
            </w:pPr>
          </w:p>
        </w:tc>
      </w:tr>
      <w:tr w:rsidR="00460E1C" w:rsidRPr="001E1C36" w14:paraId="00B4E8AB" w14:textId="77777777" w:rsidTr="00365D05">
        <w:trPr>
          <w:trHeight w:val="528"/>
        </w:trPr>
        <w:tc>
          <w:tcPr>
            <w:tcW w:w="222" w:type="dxa"/>
            <w:tcBorders>
              <w:top w:val="nil"/>
              <w:left w:val="nil"/>
              <w:bottom w:val="nil"/>
              <w:right w:val="nil"/>
            </w:tcBorders>
            <w:shd w:val="clear" w:color="auto" w:fill="auto"/>
            <w:noWrap/>
            <w:vAlign w:val="bottom"/>
            <w:hideMark/>
          </w:tcPr>
          <w:p w14:paraId="6D740771"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174E6F64" w14:textId="77777777" w:rsidR="00460E1C" w:rsidRPr="001E1C36" w:rsidRDefault="00460E1C" w:rsidP="00365D05">
            <w:pPr>
              <w:contextualSpacing/>
              <w:rPr>
                <w:rFonts w:ascii="DIN Next LT Pro" w:hAnsi="DIN Next LT Pro"/>
              </w:rPr>
            </w:pPr>
            <w:r w:rsidRPr="001E1C36">
              <w:rPr>
                <w:rFonts w:ascii="DIN Next LT Pro" w:hAnsi="DIN Next LT Pro"/>
              </w:rPr>
              <w:t>- dacă activează în al patrulea eşalon în competiţii cu mai multe eşaloane</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3714143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8574C8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681ECD3F" w14:textId="77777777" w:rsidR="00460E1C" w:rsidRPr="001E1C36" w:rsidRDefault="00460E1C" w:rsidP="00365D05">
            <w:pPr>
              <w:contextualSpacing/>
              <w:rPr>
                <w:rFonts w:ascii="DIN Next LT Pro" w:hAnsi="DIN Next LT Pro"/>
              </w:rPr>
            </w:pPr>
          </w:p>
        </w:tc>
      </w:tr>
      <w:tr w:rsidR="00460E1C" w:rsidRPr="001E1C36" w14:paraId="03B82088" w14:textId="77777777" w:rsidTr="00365D05">
        <w:trPr>
          <w:trHeight w:val="792"/>
        </w:trPr>
        <w:tc>
          <w:tcPr>
            <w:tcW w:w="222" w:type="dxa"/>
            <w:tcBorders>
              <w:top w:val="nil"/>
              <w:left w:val="nil"/>
              <w:bottom w:val="nil"/>
              <w:right w:val="nil"/>
            </w:tcBorders>
            <w:shd w:val="clear" w:color="auto" w:fill="auto"/>
            <w:noWrap/>
            <w:vAlign w:val="bottom"/>
            <w:hideMark/>
          </w:tcPr>
          <w:p w14:paraId="374EA87C"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5FA27802"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Cupe Europene intercluburi organizate sub egida federaţiei de specialitate europene sau mondiale, după caz</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6E2DDA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85E7CA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5BE1E26C" w14:textId="77777777" w:rsidR="00460E1C" w:rsidRPr="001E1C36" w:rsidRDefault="00460E1C" w:rsidP="00365D05">
            <w:pPr>
              <w:contextualSpacing/>
              <w:rPr>
                <w:rFonts w:ascii="DIN Next LT Pro" w:hAnsi="DIN Next LT Pro"/>
              </w:rPr>
            </w:pPr>
          </w:p>
        </w:tc>
      </w:tr>
      <w:tr w:rsidR="00460E1C" w:rsidRPr="001E1C36" w14:paraId="296B5FDA" w14:textId="77777777" w:rsidTr="00365D05">
        <w:trPr>
          <w:trHeight w:val="264"/>
        </w:trPr>
        <w:tc>
          <w:tcPr>
            <w:tcW w:w="222" w:type="dxa"/>
            <w:tcBorders>
              <w:top w:val="nil"/>
              <w:left w:val="nil"/>
              <w:bottom w:val="nil"/>
              <w:right w:val="nil"/>
            </w:tcBorders>
            <w:shd w:val="clear" w:color="auto" w:fill="auto"/>
            <w:noWrap/>
            <w:vAlign w:val="bottom"/>
            <w:hideMark/>
          </w:tcPr>
          <w:p w14:paraId="49C4A5F9"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18200D83" w14:textId="77777777" w:rsidR="00460E1C" w:rsidRPr="001E1C36" w:rsidRDefault="00460E1C" w:rsidP="00365D05">
            <w:pPr>
              <w:contextualSpacing/>
              <w:rPr>
                <w:rFonts w:ascii="DIN Next LT Pro" w:hAnsi="DIN Next LT Pro"/>
              </w:rPr>
            </w:pPr>
            <w:r w:rsidRPr="001E1C36">
              <w:rPr>
                <w:rFonts w:ascii="DIN Next LT Pro" w:hAnsi="DIN Next LT Pro"/>
              </w:rPr>
              <w:t>- competiţii sportive internaţionale intercluburi</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20B31C1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1248FBAB"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center"/>
            <w:hideMark/>
          </w:tcPr>
          <w:p w14:paraId="14EB7EC7" w14:textId="77777777" w:rsidR="00460E1C" w:rsidRPr="001E1C36" w:rsidRDefault="00460E1C" w:rsidP="00365D05">
            <w:pPr>
              <w:contextualSpacing/>
              <w:rPr>
                <w:rFonts w:ascii="DIN Next LT Pro" w:hAnsi="DIN Next LT Pro"/>
              </w:rPr>
            </w:pPr>
          </w:p>
        </w:tc>
      </w:tr>
      <w:tr w:rsidR="00460E1C" w:rsidRPr="001E1C36" w14:paraId="17EFA7E2" w14:textId="77777777" w:rsidTr="00365D05">
        <w:trPr>
          <w:trHeight w:val="264"/>
        </w:trPr>
        <w:tc>
          <w:tcPr>
            <w:tcW w:w="222" w:type="dxa"/>
            <w:tcBorders>
              <w:top w:val="nil"/>
              <w:left w:val="nil"/>
              <w:bottom w:val="nil"/>
              <w:right w:val="nil"/>
            </w:tcBorders>
            <w:shd w:val="clear" w:color="auto" w:fill="auto"/>
            <w:noWrap/>
            <w:vAlign w:val="bottom"/>
            <w:hideMark/>
          </w:tcPr>
          <w:p w14:paraId="1748F39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64B5563F" w14:textId="77777777" w:rsidR="00460E1C" w:rsidRPr="001E1C36" w:rsidRDefault="00460E1C" w:rsidP="00365D05">
            <w:pPr>
              <w:contextualSpacing/>
              <w:rPr>
                <w:rFonts w:ascii="DIN Next LT Pro" w:hAnsi="DIN Next LT Pro"/>
              </w:rPr>
            </w:pPr>
          </w:p>
        </w:tc>
        <w:tc>
          <w:tcPr>
            <w:tcW w:w="276" w:type="dxa"/>
            <w:tcBorders>
              <w:top w:val="nil"/>
              <w:left w:val="nil"/>
              <w:bottom w:val="nil"/>
              <w:right w:val="nil"/>
            </w:tcBorders>
            <w:shd w:val="clear" w:color="auto" w:fill="auto"/>
            <w:noWrap/>
            <w:vAlign w:val="center"/>
            <w:hideMark/>
          </w:tcPr>
          <w:p w14:paraId="1BBA94CB"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shd w:val="clear" w:color="auto" w:fill="auto"/>
            <w:noWrap/>
            <w:vAlign w:val="center"/>
            <w:hideMark/>
          </w:tcPr>
          <w:p w14:paraId="5FEAE46B"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5149D14F" w14:textId="77777777" w:rsidR="00460E1C" w:rsidRPr="001E1C36" w:rsidRDefault="00460E1C" w:rsidP="00365D05">
            <w:pPr>
              <w:contextualSpacing/>
              <w:rPr>
                <w:rFonts w:ascii="DIN Next LT Pro" w:hAnsi="DIN Next LT Pro"/>
              </w:rPr>
            </w:pPr>
          </w:p>
        </w:tc>
      </w:tr>
      <w:tr w:rsidR="00460E1C" w:rsidRPr="001E1C36" w14:paraId="5C1B2009" w14:textId="77777777" w:rsidTr="00365D05">
        <w:trPr>
          <w:trHeight w:val="264"/>
        </w:trPr>
        <w:tc>
          <w:tcPr>
            <w:tcW w:w="222" w:type="dxa"/>
            <w:tcBorders>
              <w:top w:val="nil"/>
              <w:left w:val="nil"/>
              <w:bottom w:val="nil"/>
              <w:right w:val="nil"/>
            </w:tcBorders>
            <w:shd w:val="clear" w:color="auto" w:fill="auto"/>
            <w:noWrap/>
            <w:vAlign w:val="bottom"/>
            <w:hideMark/>
          </w:tcPr>
          <w:p w14:paraId="600836F5"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36313523" w14:textId="77777777" w:rsidR="00460E1C" w:rsidRPr="001E1C36" w:rsidRDefault="00460E1C" w:rsidP="00365D05">
            <w:pPr>
              <w:contextualSpacing/>
              <w:rPr>
                <w:rFonts w:ascii="DIN Next LT Pro" w:hAnsi="DIN Next LT Pro"/>
                <w:b/>
                <w:bCs/>
              </w:rPr>
            </w:pPr>
            <w:r w:rsidRPr="001E1C36">
              <w:rPr>
                <w:rFonts w:ascii="DIN Next LT Pro" w:hAnsi="DIN Next LT Pro"/>
                <w:b/>
                <w:bCs/>
              </w:rPr>
              <w:t>ii. la tineri,jun./ Utánpótlás</w:t>
            </w:r>
          </w:p>
        </w:tc>
        <w:tc>
          <w:tcPr>
            <w:tcW w:w="276" w:type="dxa"/>
            <w:tcBorders>
              <w:top w:val="nil"/>
              <w:left w:val="nil"/>
              <w:bottom w:val="nil"/>
              <w:right w:val="nil"/>
            </w:tcBorders>
            <w:shd w:val="clear" w:color="auto" w:fill="auto"/>
            <w:noWrap/>
            <w:vAlign w:val="bottom"/>
            <w:hideMark/>
          </w:tcPr>
          <w:p w14:paraId="18D05B48" w14:textId="77777777" w:rsidR="00460E1C" w:rsidRPr="001E1C36" w:rsidRDefault="00460E1C" w:rsidP="00365D05">
            <w:pPr>
              <w:contextualSpacing/>
              <w:rPr>
                <w:rFonts w:ascii="DIN Next LT Pro" w:hAnsi="DIN Next LT Pro"/>
                <w:b/>
                <w:bCs/>
              </w:rPr>
            </w:pPr>
          </w:p>
        </w:tc>
        <w:tc>
          <w:tcPr>
            <w:tcW w:w="2802" w:type="dxa"/>
            <w:tcBorders>
              <w:top w:val="nil"/>
              <w:left w:val="nil"/>
              <w:bottom w:val="nil"/>
              <w:right w:val="nil"/>
            </w:tcBorders>
            <w:shd w:val="clear" w:color="auto" w:fill="auto"/>
            <w:noWrap/>
            <w:vAlign w:val="center"/>
            <w:hideMark/>
          </w:tcPr>
          <w:p w14:paraId="0C4A8B49"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center"/>
            <w:hideMark/>
          </w:tcPr>
          <w:p w14:paraId="22CE36DA" w14:textId="77777777" w:rsidR="00460E1C" w:rsidRPr="001E1C36" w:rsidRDefault="00460E1C" w:rsidP="00365D05">
            <w:pPr>
              <w:contextualSpacing/>
              <w:rPr>
                <w:rFonts w:ascii="DIN Next LT Pro" w:hAnsi="DIN Next LT Pro"/>
              </w:rPr>
            </w:pPr>
          </w:p>
        </w:tc>
      </w:tr>
      <w:tr w:rsidR="00460E1C" w:rsidRPr="001E1C36" w14:paraId="5B5FBE18" w14:textId="77777777" w:rsidTr="00365D05">
        <w:trPr>
          <w:trHeight w:val="792"/>
        </w:trPr>
        <w:tc>
          <w:tcPr>
            <w:tcW w:w="222" w:type="dxa"/>
            <w:tcBorders>
              <w:top w:val="nil"/>
              <w:left w:val="nil"/>
              <w:bottom w:val="nil"/>
              <w:right w:val="nil"/>
            </w:tcBorders>
            <w:shd w:val="clear" w:color="auto" w:fill="auto"/>
            <w:noWrap/>
            <w:vAlign w:val="bottom"/>
            <w:hideMark/>
          </w:tcPr>
          <w:p w14:paraId="17A8E71E"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45B72850" w14:textId="77777777" w:rsidR="00460E1C" w:rsidRPr="001E1C36" w:rsidRDefault="00460E1C" w:rsidP="00365D05">
            <w:pPr>
              <w:contextualSpacing/>
              <w:rPr>
                <w:rFonts w:ascii="DIN Next LT Pro" w:hAnsi="DIN Next LT Pro"/>
              </w:rPr>
            </w:pPr>
            <w:r w:rsidRPr="001E1C36">
              <w:rPr>
                <w:rFonts w:ascii="DIN Next LT Pro" w:hAnsi="DIN Next LT Pro"/>
              </w:rPr>
              <w:t>-  VB/ EB résztvevők/ sportivi la CM sau CE ( participare la campionatul naţional de seniori primul eşalon)</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926AA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7212E14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59598C14" w14:textId="77777777" w:rsidR="00460E1C" w:rsidRPr="001E1C36" w:rsidRDefault="00460E1C" w:rsidP="00365D05">
            <w:pPr>
              <w:contextualSpacing/>
              <w:rPr>
                <w:rFonts w:ascii="DIN Next LT Pro" w:hAnsi="DIN Next LT Pro"/>
              </w:rPr>
            </w:pPr>
          </w:p>
        </w:tc>
      </w:tr>
      <w:tr w:rsidR="00460E1C" w:rsidRPr="001E1C36" w14:paraId="66897697" w14:textId="77777777" w:rsidTr="00365D05">
        <w:trPr>
          <w:trHeight w:val="264"/>
        </w:trPr>
        <w:tc>
          <w:tcPr>
            <w:tcW w:w="222" w:type="dxa"/>
            <w:tcBorders>
              <w:top w:val="nil"/>
              <w:left w:val="nil"/>
              <w:bottom w:val="nil"/>
              <w:right w:val="nil"/>
            </w:tcBorders>
            <w:shd w:val="clear" w:color="auto" w:fill="auto"/>
            <w:noWrap/>
            <w:vAlign w:val="bottom"/>
            <w:hideMark/>
          </w:tcPr>
          <w:p w14:paraId="030C8EF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13D550F5"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de seniori, cel de-al doilea eşalon</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798F757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F9A120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24B24839" w14:textId="77777777" w:rsidR="00460E1C" w:rsidRPr="001E1C36" w:rsidRDefault="00460E1C" w:rsidP="00365D05">
            <w:pPr>
              <w:contextualSpacing/>
              <w:rPr>
                <w:rFonts w:ascii="DIN Next LT Pro" w:hAnsi="DIN Next LT Pro"/>
              </w:rPr>
            </w:pPr>
          </w:p>
        </w:tc>
      </w:tr>
      <w:tr w:rsidR="00460E1C" w:rsidRPr="001E1C36" w14:paraId="27755468" w14:textId="77777777" w:rsidTr="00365D05">
        <w:trPr>
          <w:trHeight w:val="264"/>
        </w:trPr>
        <w:tc>
          <w:tcPr>
            <w:tcW w:w="222" w:type="dxa"/>
            <w:tcBorders>
              <w:top w:val="nil"/>
              <w:left w:val="nil"/>
              <w:bottom w:val="nil"/>
              <w:right w:val="nil"/>
            </w:tcBorders>
            <w:shd w:val="clear" w:color="auto" w:fill="auto"/>
            <w:noWrap/>
            <w:vAlign w:val="bottom"/>
            <w:hideMark/>
          </w:tcPr>
          <w:p w14:paraId="42976E6D"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467410D5"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U20</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6DB68EE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F95E1E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04074F2E" w14:textId="77777777" w:rsidR="00460E1C" w:rsidRPr="001E1C36" w:rsidRDefault="00460E1C" w:rsidP="00365D05">
            <w:pPr>
              <w:contextualSpacing/>
              <w:rPr>
                <w:rFonts w:ascii="DIN Next LT Pro" w:hAnsi="DIN Next LT Pro"/>
              </w:rPr>
            </w:pPr>
          </w:p>
        </w:tc>
      </w:tr>
      <w:tr w:rsidR="00460E1C" w:rsidRPr="001E1C36" w14:paraId="348D1CD3" w14:textId="77777777" w:rsidTr="00365D05">
        <w:trPr>
          <w:trHeight w:val="264"/>
        </w:trPr>
        <w:tc>
          <w:tcPr>
            <w:tcW w:w="222" w:type="dxa"/>
            <w:tcBorders>
              <w:top w:val="nil"/>
              <w:left w:val="nil"/>
              <w:bottom w:val="nil"/>
              <w:right w:val="nil"/>
            </w:tcBorders>
            <w:shd w:val="clear" w:color="auto" w:fill="auto"/>
            <w:noWrap/>
            <w:vAlign w:val="bottom"/>
            <w:hideMark/>
          </w:tcPr>
          <w:p w14:paraId="5B33D233"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6E13E61C"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U18</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0C6FBC7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59E7B5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1BEED5CF" w14:textId="77777777" w:rsidR="00460E1C" w:rsidRPr="001E1C36" w:rsidRDefault="00460E1C" w:rsidP="00365D05">
            <w:pPr>
              <w:contextualSpacing/>
              <w:rPr>
                <w:rFonts w:ascii="DIN Next LT Pro" w:hAnsi="DIN Next LT Pro"/>
              </w:rPr>
            </w:pPr>
          </w:p>
        </w:tc>
      </w:tr>
      <w:tr w:rsidR="00460E1C" w:rsidRPr="001E1C36" w14:paraId="56BFA0A0" w14:textId="77777777" w:rsidTr="00365D05">
        <w:trPr>
          <w:trHeight w:val="264"/>
        </w:trPr>
        <w:tc>
          <w:tcPr>
            <w:tcW w:w="222" w:type="dxa"/>
            <w:tcBorders>
              <w:top w:val="nil"/>
              <w:left w:val="nil"/>
              <w:bottom w:val="nil"/>
              <w:right w:val="nil"/>
            </w:tcBorders>
            <w:shd w:val="clear" w:color="auto" w:fill="auto"/>
            <w:noWrap/>
            <w:vAlign w:val="bottom"/>
            <w:hideMark/>
          </w:tcPr>
          <w:p w14:paraId="24978E1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6532CE1D"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U16</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691A0C7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275E357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6434C03C" w14:textId="77777777" w:rsidR="00460E1C" w:rsidRPr="001E1C36" w:rsidRDefault="00460E1C" w:rsidP="00365D05">
            <w:pPr>
              <w:contextualSpacing/>
              <w:rPr>
                <w:rFonts w:ascii="DIN Next LT Pro" w:hAnsi="DIN Next LT Pro"/>
              </w:rPr>
            </w:pPr>
          </w:p>
        </w:tc>
      </w:tr>
      <w:tr w:rsidR="00460E1C" w:rsidRPr="001E1C36" w14:paraId="2D2659B3" w14:textId="77777777" w:rsidTr="00365D05">
        <w:trPr>
          <w:trHeight w:val="264"/>
        </w:trPr>
        <w:tc>
          <w:tcPr>
            <w:tcW w:w="222" w:type="dxa"/>
            <w:tcBorders>
              <w:top w:val="nil"/>
              <w:left w:val="nil"/>
              <w:bottom w:val="nil"/>
              <w:right w:val="nil"/>
            </w:tcBorders>
            <w:shd w:val="clear" w:color="auto" w:fill="auto"/>
            <w:noWrap/>
            <w:vAlign w:val="bottom"/>
            <w:hideMark/>
          </w:tcPr>
          <w:p w14:paraId="10820A5F"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67D495BB"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U14</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6181221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206A40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3D067AE" w14:textId="77777777" w:rsidR="00460E1C" w:rsidRPr="001E1C36" w:rsidRDefault="00460E1C" w:rsidP="00365D05">
            <w:pPr>
              <w:contextualSpacing/>
              <w:rPr>
                <w:rFonts w:ascii="DIN Next LT Pro" w:hAnsi="DIN Next LT Pro"/>
              </w:rPr>
            </w:pPr>
          </w:p>
        </w:tc>
      </w:tr>
      <w:tr w:rsidR="00460E1C" w:rsidRPr="001E1C36" w14:paraId="6AA5B4E9" w14:textId="77777777" w:rsidTr="00365D05">
        <w:trPr>
          <w:trHeight w:val="264"/>
        </w:trPr>
        <w:tc>
          <w:tcPr>
            <w:tcW w:w="222" w:type="dxa"/>
            <w:tcBorders>
              <w:top w:val="nil"/>
              <w:left w:val="nil"/>
              <w:bottom w:val="nil"/>
              <w:right w:val="nil"/>
            </w:tcBorders>
            <w:shd w:val="clear" w:color="auto" w:fill="auto"/>
            <w:noWrap/>
            <w:vAlign w:val="bottom"/>
            <w:hideMark/>
          </w:tcPr>
          <w:p w14:paraId="334BF98D"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04B161AE" w14:textId="77777777" w:rsidR="00460E1C" w:rsidRPr="001E1C36" w:rsidRDefault="00460E1C" w:rsidP="00365D05">
            <w:pPr>
              <w:contextualSpacing/>
              <w:rPr>
                <w:rFonts w:ascii="DIN Next LT Pro" w:hAnsi="DIN Next LT Pro"/>
              </w:rPr>
            </w:pPr>
            <w:r w:rsidRPr="001E1C36">
              <w:rPr>
                <w:rFonts w:ascii="DIN Next LT Pro" w:hAnsi="DIN Next LT Pro"/>
              </w:rPr>
              <w:t>- participare la CN în cadrul grupei de vârstă U12</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23FD005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C01EE6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124C4FC" w14:textId="77777777" w:rsidR="00460E1C" w:rsidRPr="001E1C36" w:rsidRDefault="00460E1C" w:rsidP="00365D05">
            <w:pPr>
              <w:contextualSpacing/>
              <w:rPr>
                <w:rFonts w:ascii="DIN Next LT Pro" w:hAnsi="DIN Next LT Pro"/>
              </w:rPr>
            </w:pPr>
          </w:p>
        </w:tc>
      </w:tr>
      <w:tr w:rsidR="00460E1C" w:rsidRPr="001E1C36" w14:paraId="3B596A50" w14:textId="77777777" w:rsidTr="00365D05">
        <w:trPr>
          <w:trHeight w:val="528"/>
        </w:trPr>
        <w:tc>
          <w:tcPr>
            <w:tcW w:w="222" w:type="dxa"/>
            <w:tcBorders>
              <w:top w:val="nil"/>
              <w:left w:val="nil"/>
              <w:bottom w:val="nil"/>
              <w:right w:val="nil"/>
            </w:tcBorders>
            <w:shd w:val="clear" w:color="auto" w:fill="auto"/>
            <w:noWrap/>
            <w:vAlign w:val="bottom"/>
            <w:hideMark/>
          </w:tcPr>
          <w:p w14:paraId="721A45C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74F3DC26" w14:textId="77777777" w:rsidR="00460E1C" w:rsidRPr="001E1C36" w:rsidRDefault="00460E1C" w:rsidP="00365D05">
            <w:pPr>
              <w:contextualSpacing/>
              <w:rPr>
                <w:rFonts w:ascii="DIN Next LT Pro" w:hAnsi="DIN Next LT Pro"/>
              </w:rPr>
            </w:pPr>
            <w:r w:rsidRPr="001E1C36">
              <w:rPr>
                <w:rFonts w:ascii="DIN Next LT Pro" w:hAnsi="DIN Next LT Pro"/>
              </w:rPr>
              <w:t>- 1 punct/echipă/etapă la U20, U18, U16 competiţii sportive internaţionale intercluburi</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4A519D8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8164540"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496B7AF8" w14:textId="77777777" w:rsidR="00460E1C" w:rsidRPr="001E1C36" w:rsidRDefault="00460E1C" w:rsidP="00365D05">
            <w:pPr>
              <w:contextualSpacing/>
              <w:rPr>
                <w:rFonts w:ascii="DIN Next LT Pro" w:hAnsi="DIN Next LT Pro"/>
              </w:rPr>
            </w:pPr>
          </w:p>
        </w:tc>
      </w:tr>
      <w:tr w:rsidR="00460E1C" w:rsidRPr="001E1C36" w14:paraId="6FE216CC" w14:textId="77777777" w:rsidTr="00365D05">
        <w:trPr>
          <w:trHeight w:val="528"/>
        </w:trPr>
        <w:tc>
          <w:tcPr>
            <w:tcW w:w="222" w:type="dxa"/>
            <w:tcBorders>
              <w:top w:val="nil"/>
              <w:left w:val="nil"/>
              <w:bottom w:val="nil"/>
              <w:right w:val="nil"/>
            </w:tcBorders>
            <w:shd w:val="clear" w:color="auto" w:fill="auto"/>
            <w:noWrap/>
            <w:vAlign w:val="bottom"/>
            <w:hideMark/>
          </w:tcPr>
          <w:p w14:paraId="70506051"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568BFAC9" w14:textId="77777777" w:rsidR="00460E1C" w:rsidRPr="001E1C36" w:rsidRDefault="00460E1C" w:rsidP="00365D05">
            <w:pPr>
              <w:contextualSpacing/>
              <w:rPr>
                <w:rFonts w:ascii="DIN Next LT Pro" w:hAnsi="DIN Next LT Pro"/>
              </w:rPr>
            </w:pPr>
            <w:r w:rsidRPr="001E1C36">
              <w:rPr>
                <w:rFonts w:ascii="DIN Next LT Pro" w:hAnsi="DIN Next LT Pro"/>
              </w:rPr>
              <w:t>- 0,5 punct/echipă/etapă la U14, U12 competiţii sportive internaţionale intercluburi</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5320D87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2E1E540F"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vAlign w:val="center"/>
            <w:hideMark/>
          </w:tcPr>
          <w:p w14:paraId="5C8B87B5" w14:textId="77777777" w:rsidR="00460E1C" w:rsidRPr="001E1C36" w:rsidRDefault="00460E1C" w:rsidP="00365D05">
            <w:pPr>
              <w:contextualSpacing/>
              <w:rPr>
                <w:rFonts w:ascii="DIN Next LT Pro" w:hAnsi="DIN Next LT Pro"/>
              </w:rPr>
            </w:pPr>
          </w:p>
        </w:tc>
      </w:tr>
      <w:tr w:rsidR="00460E1C" w:rsidRPr="001E1C36" w14:paraId="1AEC37FE" w14:textId="77777777" w:rsidTr="00365D05">
        <w:trPr>
          <w:trHeight w:val="264"/>
        </w:trPr>
        <w:tc>
          <w:tcPr>
            <w:tcW w:w="222" w:type="dxa"/>
            <w:tcBorders>
              <w:top w:val="nil"/>
              <w:left w:val="nil"/>
              <w:bottom w:val="nil"/>
              <w:right w:val="nil"/>
            </w:tcBorders>
            <w:shd w:val="clear" w:color="auto" w:fill="auto"/>
            <w:noWrap/>
            <w:vAlign w:val="bottom"/>
            <w:hideMark/>
          </w:tcPr>
          <w:p w14:paraId="4F918D77"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1DECE3BA" w14:textId="77777777" w:rsidR="00460E1C" w:rsidRPr="001E1C36" w:rsidRDefault="00460E1C" w:rsidP="00365D05">
            <w:pPr>
              <w:contextualSpacing/>
              <w:rPr>
                <w:rFonts w:ascii="DIN Next LT Pro" w:hAnsi="DIN Next LT Pro"/>
              </w:rPr>
            </w:pPr>
          </w:p>
        </w:tc>
        <w:tc>
          <w:tcPr>
            <w:tcW w:w="276" w:type="dxa"/>
            <w:tcBorders>
              <w:top w:val="nil"/>
              <w:left w:val="nil"/>
              <w:bottom w:val="nil"/>
              <w:right w:val="nil"/>
            </w:tcBorders>
            <w:shd w:val="clear" w:color="auto" w:fill="auto"/>
            <w:noWrap/>
            <w:vAlign w:val="bottom"/>
            <w:hideMark/>
          </w:tcPr>
          <w:p w14:paraId="23E913B7"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shd w:val="clear" w:color="auto" w:fill="auto"/>
            <w:noWrap/>
            <w:vAlign w:val="center"/>
            <w:hideMark/>
          </w:tcPr>
          <w:p w14:paraId="3FA60F59"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60A7A831" w14:textId="77777777" w:rsidR="00460E1C" w:rsidRPr="001E1C36" w:rsidRDefault="00460E1C" w:rsidP="00365D05">
            <w:pPr>
              <w:contextualSpacing/>
              <w:rPr>
                <w:rFonts w:ascii="DIN Next LT Pro" w:hAnsi="DIN Next LT Pro"/>
              </w:rPr>
            </w:pPr>
          </w:p>
        </w:tc>
      </w:tr>
      <w:tr w:rsidR="00460E1C" w:rsidRPr="001E1C36" w14:paraId="4D71B624" w14:textId="77777777" w:rsidTr="00365D05">
        <w:trPr>
          <w:trHeight w:val="528"/>
        </w:trPr>
        <w:tc>
          <w:tcPr>
            <w:tcW w:w="222" w:type="dxa"/>
            <w:tcBorders>
              <w:top w:val="nil"/>
              <w:left w:val="nil"/>
              <w:bottom w:val="nil"/>
              <w:right w:val="nil"/>
            </w:tcBorders>
            <w:shd w:val="clear" w:color="auto" w:fill="auto"/>
            <w:noWrap/>
            <w:vAlign w:val="bottom"/>
            <w:hideMark/>
          </w:tcPr>
          <w:p w14:paraId="732CDD18"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vAlign w:val="center"/>
            <w:hideMark/>
          </w:tcPr>
          <w:p w14:paraId="1B2AC90C" w14:textId="77777777" w:rsidR="00460E1C" w:rsidRPr="001E1C36" w:rsidRDefault="00460E1C" w:rsidP="00365D05">
            <w:pPr>
              <w:contextualSpacing/>
              <w:rPr>
                <w:rFonts w:ascii="DIN Next LT Pro" w:hAnsi="DIN Next LT Pro"/>
              </w:rPr>
            </w:pPr>
            <w:r w:rsidRPr="001E1C36">
              <w:rPr>
                <w:rFonts w:ascii="DIN Next LT Pro" w:hAnsi="DIN Next LT Pro"/>
              </w:rPr>
              <w:t>iii) fiatalok beillesztése/ integrarea tinerilor în echipele de seniori</w:t>
            </w:r>
          </w:p>
        </w:tc>
        <w:tc>
          <w:tcPr>
            <w:tcW w:w="276" w:type="dxa"/>
            <w:tcBorders>
              <w:top w:val="nil"/>
              <w:left w:val="nil"/>
              <w:bottom w:val="nil"/>
              <w:right w:val="nil"/>
            </w:tcBorders>
            <w:shd w:val="clear" w:color="auto" w:fill="auto"/>
            <w:noWrap/>
            <w:vAlign w:val="bottom"/>
            <w:hideMark/>
          </w:tcPr>
          <w:p w14:paraId="536F976B" w14:textId="77777777" w:rsidR="00460E1C" w:rsidRPr="001E1C36" w:rsidRDefault="00460E1C" w:rsidP="00365D05">
            <w:pPr>
              <w:contextualSpacing/>
              <w:rPr>
                <w:rFonts w:ascii="DIN Next LT Pro" w:hAnsi="DIN Next LT Pro"/>
              </w:rPr>
            </w:pPr>
          </w:p>
        </w:tc>
        <w:tc>
          <w:tcPr>
            <w:tcW w:w="2802" w:type="dxa"/>
            <w:tcBorders>
              <w:top w:val="nil"/>
              <w:left w:val="nil"/>
              <w:bottom w:val="nil"/>
              <w:right w:val="nil"/>
            </w:tcBorders>
            <w:shd w:val="clear" w:color="auto" w:fill="auto"/>
            <w:vAlign w:val="center"/>
            <w:hideMark/>
          </w:tcPr>
          <w:p w14:paraId="7B10B757"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vAlign w:val="center"/>
            <w:hideMark/>
          </w:tcPr>
          <w:p w14:paraId="4B566BC8" w14:textId="77777777" w:rsidR="00460E1C" w:rsidRPr="001E1C36" w:rsidRDefault="00460E1C" w:rsidP="00365D05">
            <w:pPr>
              <w:contextualSpacing/>
              <w:rPr>
                <w:rFonts w:ascii="DIN Next LT Pro" w:hAnsi="DIN Next LT Pro"/>
              </w:rPr>
            </w:pPr>
          </w:p>
        </w:tc>
      </w:tr>
      <w:tr w:rsidR="00460E1C" w:rsidRPr="001E1C36" w14:paraId="56261739" w14:textId="77777777" w:rsidTr="00365D05">
        <w:trPr>
          <w:trHeight w:val="264"/>
        </w:trPr>
        <w:tc>
          <w:tcPr>
            <w:tcW w:w="222" w:type="dxa"/>
            <w:tcBorders>
              <w:top w:val="nil"/>
              <w:left w:val="nil"/>
              <w:bottom w:val="nil"/>
              <w:right w:val="nil"/>
            </w:tcBorders>
            <w:shd w:val="clear" w:color="auto" w:fill="auto"/>
            <w:noWrap/>
            <w:vAlign w:val="bottom"/>
            <w:hideMark/>
          </w:tcPr>
          <w:p w14:paraId="1E655ECB"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31F251D0" w14:textId="77777777" w:rsidR="00460E1C" w:rsidRPr="001E1C36" w:rsidRDefault="00460E1C" w:rsidP="00365D05">
            <w:pPr>
              <w:contextualSpacing/>
              <w:rPr>
                <w:rFonts w:ascii="DIN Next LT Pro" w:hAnsi="DIN Next LT Pro"/>
              </w:rPr>
            </w:pPr>
            <w:r w:rsidRPr="001E1C36">
              <w:rPr>
                <w:rFonts w:ascii="DIN Next LT Pro" w:hAnsi="DIN Next LT Pro"/>
              </w:rPr>
              <w:t>23 év feletti csapatba</w:t>
            </w:r>
          </w:p>
        </w:tc>
        <w:tc>
          <w:tcPr>
            <w:tcW w:w="27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3957A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0AE47943"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7A0CBFC6" w14:textId="77777777" w:rsidR="00460E1C" w:rsidRPr="001E1C36" w:rsidRDefault="00460E1C" w:rsidP="00365D05">
            <w:pPr>
              <w:contextualSpacing/>
              <w:rPr>
                <w:rFonts w:ascii="DIN Next LT Pro" w:hAnsi="DIN Next LT Pro"/>
              </w:rPr>
            </w:pPr>
          </w:p>
        </w:tc>
      </w:tr>
      <w:tr w:rsidR="00460E1C" w:rsidRPr="001E1C36" w14:paraId="2BA77628" w14:textId="77777777" w:rsidTr="00365D05">
        <w:trPr>
          <w:trHeight w:val="264"/>
        </w:trPr>
        <w:tc>
          <w:tcPr>
            <w:tcW w:w="222" w:type="dxa"/>
            <w:tcBorders>
              <w:top w:val="nil"/>
              <w:left w:val="nil"/>
              <w:bottom w:val="nil"/>
              <w:right w:val="nil"/>
            </w:tcBorders>
            <w:shd w:val="clear" w:color="auto" w:fill="auto"/>
            <w:noWrap/>
            <w:vAlign w:val="bottom"/>
            <w:hideMark/>
          </w:tcPr>
          <w:p w14:paraId="0E55CF22"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0CF814A3" w14:textId="77777777" w:rsidR="00460E1C" w:rsidRPr="001E1C36" w:rsidRDefault="00460E1C" w:rsidP="00365D05">
            <w:pPr>
              <w:contextualSpacing/>
              <w:rPr>
                <w:rFonts w:ascii="DIN Next LT Pro" w:hAnsi="DIN Next LT Pro"/>
              </w:rPr>
            </w:pPr>
            <w:r w:rsidRPr="001E1C36">
              <w:rPr>
                <w:rFonts w:ascii="DIN Next LT Pro" w:hAnsi="DIN Next LT Pro"/>
              </w:rPr>
              <w:t>U23 as csapatba</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243C570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39E48383"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single" w:sz="4" w:space="0" w:color="000000"/>
              <w:right w:val="nil"/>
            </w:tcBorders>
            <w:shd w:val="clear" w:color="auto" w:fill="auto"/>
            <w:noWrap/>
            <w:vAlign w:val="bottom"/>
            <w:hideMark/>
          </w:tcPr>
          <w:p w14:paraId="0E9600C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r>
      <w:tr w:rsidR="00460E1C" w:rsidRPr="001E1C36" w14:paraId="7E7C3893" w14:textId="77777777" w:rsidTr="00365D05">
        <w:trPr>
          <w:trHeight w:val="264"/>
        </w:trPr>
        <w:tc>
          <w:tcPr>
            <w:tcW w:w="222" w:type="dxa"/>
            <w:tcBorders>
              <w:top w:val="nil"/>
              <w:left w:val="nil"/>
              <w:bottom w:val="nil"/>
              <w:right w:val="nil"/>
            </w:tcBorders>
            <w:shd w:val="clear" w:color="auto" w:fill="auto"/>
            <w:noWrap/>
            <w:vAlign w:val="bottom"/>
            <w:hideMark/>
          </w:tcPr>
          <w:p w14:paraId="526C9D0B" w14:textId="77777777" w:rsidR="00460E1C" w:rsidRPr="001E1C36" w:rsidRDefault="00460E1C" w:rsidP="00365D05">
            <w:pPr>
              <w:contextualSpacing/>
              <w:rPr>
                <w:rFonts w:ascii="DIN Next LT Pro" w:hAnsi="DIN Next LT Pro"/>
              </w:rPr>
            </w:pPr>
          </w:p>
        </w:tc>
        <w:tc>
          <w:tcPr>
            <w:tcW w:w="6765" w:type="dxa"/>
            <w:tcBorders>
              <w:top w:val="nil"/>
              <w:left w:val="nil"/>
              <w:bottom w:val="nil"/>
              <w:right w:val="nil"/>
            </w:tcBorders>
            <w:shd w:val="clear" w:color="auto" w:fill="auto"/>
            <w:noWrap/>
            <w:vAlign w:val="bottom"/>
            <w:hideMark/>
          </w:tcPr>
          <w:p w14:paraId="2BD197E6" w14:textId="77777777" w:rsidR="00460E1C" w:rsidRPr="001E1C36" w:rsidRDefault="00460E1C" w:rsidP="00365D05">
            <w:pPr>
              <w:contextualSpacing/>
              <w:rPr>
                <w:rFonts w:ascii="DIN Next LT Pro" w:hAnsi="DIN Next LT Pro"/>
              </w:rPr>
            </w:pPr>
            <w:r w:rsidRPr="001E1C36">
              <w:rPr>
                <w:rFonts w:ascii="DIN Next LT Pro" w:hAnsi="DIN Next LT Pro"/>
              </w:rPr>
              <w:t>U20 as csapatba</w:t>
            </w:r>
          </w:p>
        </w:tc>
        <w:tc>
          <w:tcPr>
            <w:tcW w:w="276" w:type="dxa"/>
            <w:tcBorders>
              <w:top w:val="nil"/>
              <w:left w:val="single" w:sz="4" w:space="0" w:color="000000"/>
              <w:bottom w:val="single" w:sz="4" w:space="0" w:color="000000"/>
              <w:right w:val="single" w:sz="4" w:space="0" w:color="000000"/>
            </w:tcBorders>
            <w:shd w:val="clear" w:color="auto" w:fill="auto"/>
            <w:noWrap/>
            <w:vAlign w:val="bottom"/>
            <w:hideMark/>
          </w:tcPr>
          <w:p w14:paraId="22BD116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802" w:type="dxa"/>
            <w:tcBorders>
              <w:top w:val="nil"/>
              <w:left w:val="nil"/>
              <w:bottom w:val="nil"/>
              <w:right w:val="nil"/>
            </w:tcBorders>
            <w:shd w:val="clear" w:color="auto" w:fill="auto"/>
            <w:noWrap/>
            <w:vAlign w:val="center"/>
            <w:hideMark/>
          </w:tcPr>
          <w:p w14:paraId="4A521EE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B791089" w14:textId="77777777" w:rsidR="00460E1C" w:rsidRPr="001E1C36" w:rsidRDefault="00460E1C" w:rsidP="00365D05">
            <w:pPr>
              <w:contextualSpacing/>
              <w:rPr>
                <w:rFonts w:ascii="DIN Next LT Pro" w:hAnsi="DIN Next LT Pro"/>
              </w:rPr>
            </w:pPr>
          </w:p>
        </w:tc>
      </w:tr>
    </w:tbl>
    <w:p w14:paraId="7E935350" w14:textId="77777777" w:rsidR="00460E1C" w:rsidRPr="001E1C36" w:rsidRDefault="00460E1C" w:rsidP="00460E1C">
      <w:pPr>
        <w:contextualSpacing/>
        <w:rPr>
          <w:rFonts w:ascii="DIN Next LT Pro" w:hAnsi="DIN Next LT Pro"/>
        </w:rPr>
      </w:pPr>
    </w:p>
    <w:p w14:paraId="74F02443" w14:textId="77777777" w:rsidR="00460E1C" w:rsidRPr="001E1C36" w:rsidRDefault="00460E1C" w:rsidP="00460E1C">
      <w:pPr>
        <w:pStyle w:val="ListParagraph"/>
        <w:numPr>
          <w:ilvl w:val="0"/>
          <w:numId w:val="2"/>
        </w:numPr>
        <w:spacing w:line="259" w:lineRule="auto"/>
        <w:rPr>
          <w:rFonts w:ascii="DIN Next LT Pro" w:hAnsi="DIN Next LT Pro"/>
          <w:b/>
          <w:bCs/>
          <w:u w:val="single"/>
        </w:rPr>
      </w:pPr>
      <w:r w:rsidRPr="001E1C36">
        <w:rPr>
          <w:rFonts w:ascii="DIN Next LT Pro" w:hAnsi="DIN Next LT Pro"/>
          <w:b/>
          <w:bCs/>
          <w:u w:val="single"/>
        </w:rPr>
        <w:t>INDIVIDUAL</w:t>
      </w:r>
    </w:p>
    <w:p w14:paraId="3BAC1673" w14:textId="77777777" w:rsidR="00460E1C" w:rsidRPr="001E1C36" w:rsidRDefault="00460E1C" w:rsidP="00460E1C">
      <w:pPr>
        <w:pStyle w:val="ListParagraph"/>
        <w:rPr>
          <w:rFonts w:ascii="DIN Next LT Pro" w:hAnsi="DIN Next LT Pro"/>
          <w:b/>
          <w:bCs/>
          <w:u w:val="single"/>
        </w:rPr>
      </w:pPr>
    </w:p>
    <w:tbl>
      <w:tblPr>
        <w:tblW w:w="10530" w:type="dxa"/>
        <w:tblLayout w:type="fixed"/>
        <w:tblLook w:val="04A0" w:firstRow="1" w:lastRow="0" w:firstColumn="1" w:lastColumn="0" w:noHBand="0" w:noVBand="1"/>
      </w:tblPr>
      <w:tblGrid>
        <w:gridCol w:w="237"/>
        <w:gridCol w:w="5539"/>
        <w:gridCol w:w="1409"/>
        <w:gridCol w:w="1997"/>
        <w:gridCol w:w="1348"/>
      </w:tblGrid>
      <w:tr w:rsidR="00460E1C" w:rsidRPr="001E1C36" w14:paraId="330C004F" w14:textId="77777777" w:rsidTr="00365D05">
        <w:trPr>
          <w:trHeight w:val="264"/>
        </w:trPr>
        <w:tc>
          <w:tcPr>
            <w:tcW w:w="9180" w:type="dxa"/>
            <w:gridSpan w:val="4"/>
            <w:tcBorders>
              <w:top w:val="nil"/>
              <w:left w:val="nil"/>
              <w:bottom w:val="nil"/>
              <w:right w:val="nil"/>
            </w:tcBorders>
            <w:shd w:val="clear" w:color="auto" w:fill="auto"/>
            <w:noWrap/>
            <w:vAlign w:val="bottom"/>
            <w:hideMark/>
          </w:tcPr>
          <w:p w14:paraId="53E61A36"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DATE DE ANALIZĂ SPECIFICĂ A STRUCTURII SPORTIVE DE DREPT PRIVAT</w:t>
            </w:r>
          </w:p>
        </w:tc>
        <w:tc>
          <w:tcPr>
            <w:tcW w:w="1350" w:type="dxa"/>
            <w:tcBorders>
              <w:top w:val="nil"/>
              <w:left w:val="nil"/>
              <w:bottom w:val="nil"/>
              <w:right w:val="nil"/>
            </w:tcBorders>
            <w:shd w:val="clear" w:color="auto" w:fill="auto"/>
            <w:noWrap/>
            <w:vAlign w:val="bottom"/>
            <w:hideMark/>
          </w:tcPr>
          <w:p w14:paraId="3D885AB1" w14:textId="77777777" w:rsidR="00460E1C" w:rsidRPr="001E1C36" w:rsidRDefault="00460E1C" w:rsidP="00365D05">
            <w:pPr>
              <w:rPr>
                <w:rFonts w:ascii="DIN Next LT Pro" w:hAnsi="DIN Next LT Pro"/>
                <w:b/>
                <w:bCs/>
              </w:rPr>
            </w:pPr>
          </w:p>
        </w:tc>
      </w:tr>
      <w:tr w:rsidR="00460E1C" w:rsidRPr="001E1C36" w14:paraId="35764024" w14:textId="77777777" w:rsidTr="00365D05">
        <w:trPr>
          <w:trHeight w:val="264"/>
        </w:trPr>
        <w:tc>
          <w:tcPr>
            <w:tcW w:w="7180" w:type="dxa"/>
            <w:gridSpan w:val="3"/>
            <w:tcBorders>
              <w:top w:val="nil"/>
              <w:left w:val="nil"/>
              <w:bottom w:val="nil"/>
              <w:right w:val="nil"/>
            </w:tcBorders>
            <w:shd w:val="clear" w:color="auto" w:fill="auto"/>
            <w:noWrap/>
            <w:vAlign w:val="bottom"/>
            <w:hideMark/>
          </w:tcPr>
          <w:p w14:paraId="6E749F87"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MAGÁNJOGI SPORTSZERVEZET ELEMZÉSI ADATLAPJA</w:t>
            </w:r>
          </w:p>
        </w:tc>
        <w:tc>
          <w:tcPr>
            <w:tcW w:w="2000" w:type="dxa"/>
            <w:tcBorders>
              <w:top w:val="nil"/>
              <w:left w:val="nil"/>
              <w:bottom w:val="nil"/>
              <w:right w:val="nil"/>
            </w:tcBorders>
            <w:shd w:val="clear" w:color="auto" w:fill="auto"/>
            <w:noWrap/>
            <w:vAlign w:val="center"/>
            <w:hideMark/>
          </w:tcPr>
          <w:p w14:paraId="0B18ED2A" w14:textId="77777777" w:rsidR="00460E1C" w:rsidRPr="001E1C36" w:rsidRDefault="00460E1C" w:rsidP="00365D05">
            <w:pPr>
              <w:rPr>
                <w:rFonts w:ascii="DIN Next LT Pro" w:hAnsi="DIN Next LT Pro"/>
                <w:b/>
                <w:bCs/>
              </w:rPr>
            </w:pPr>
          </w:p>
        </w:tc>
        <w:tc>
          <w:tcPr>
            <w:tcW w:w="1350" w:type="dxa"/>
            <w:tcBorders>
              <w:top w:val="nil"/>
              <w:left w:val="nil"/>
              <w:bottom w:val="nil"/>
              <w:right w:val="nil"/>
            </w:tcBorders>
            <w:shd w:val="clear" w:color="auto" w:fill="auto"/>
            <w:noWrap/>
            <w:vAlign w:val="bottom"/>
            <w:hideMark/>
          </w:tcPr>
          <w:p w14:paraId="564F261E" w14:textId="77777777" w:rsidR="00460E1C" w:rsidRPr="001E1C36" w:rsidRDefault="00460E1C" w:rsidP="00365D05">
            <w:pPr>
              <w:rPr>
                <w:rFonts w:ascii="DIN Next LT Pro" w:hAnsi="DIN Next LT Pro"/>
              </w:rPr>
            </w:pPr>
          </w:p>
        </w:tc>
      </w:tr>
      <w:tr w:rsidR="00460E1C" w:rsidRPr="001E1C36" w14:paraId="1C81D511" w14:textId="77777777" w:rsidTr="00365D05">
        <w:trPr>
          <w:trHeight w:val="264"/>
        </w:trPr>
        <w:tc>
          <w:tcPr>
            <w:tcW w:w="222" w:type="dxa"/>
            <w:tcBorders>
              <w:top w:val="nil"/>
              <w:left w:val="nil"/>
              <w:bottom w:val="nil"/>
              <w:right w:val="nil"/>
            </w:tcBorders>
            <w:shd w:val="clear" w:color="auto" w:fill="auto"/>
            <w:noWrap/>
            <w:vAlign w:val="bottom"/>
            <w:hideMark/>
          </w:tcPr>
          <w:p w14:paraId="1487667E"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973B934" w14:textId="77777777" w:rsidR="00460E1C" w:rsidRPr="001E1C36" w:rsidRDefault="00460E1C" w:rsidP="00365D05">
            <w:pPr>
              <w:contextualSpacing/>
              <w:rPr>
                <w:rFonts w:ascii="DIN Next LT Pro" w:hAnsi="DIN Next LT Pro"/>
              </w:rPr>
            </w:pPr>
          </w:p>
        </w:tc>
        <w:tc>
          <w:tcPr>
            <w:tcW w:w="1411" w:type="dxa"/>
            <w:tcBorders>
              <w:top w:val="nil"/>
              <w:left w:val="nil"/>
              <w:bottom w:val="nil"/>
              <w:right w:val="nil"/>
            </w:tcBorders>
            <w:shd w:val="clear" w:color="auto" w:fill="auto"/>
            <w:noWrap/>
            <w:vAlign w:val="bottom"/>
            <w:hideMark/>
          </w:tcPr>
          <w:p w14:paraId="5794DA07"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shd w:val="clear" w:color="auto" w:fill="auto"/>
            <w:noWrap/>
            <w:vAlign w:val="center"/>
            <w:hideMark/>
          </w:tcPr>
          <w:p w14:paraId="047D2C18" w14:textId="77777777" w:rsidR="00460E1C" w:rsidRPr="001E1C36" w:rsidRDefault="00460E1C" w:rsidP="00365D05">
            <w:pPr>
              <w:rPr>
                <w:rFonts w:ascii="DIN Next LT Pro" w:hAnsi="DIN Next LT Pro"/>
              </w:rPr>
            </w:pPr>
          </w:p>
        </w:tc>
        <w:tc>
          <w:tcPr>
            <w:tcW w:w="1350" w:type="dxa"/>
            <w:tcBorders>
              <w:top w:val="nil"/>
              <w:left w:val="nil"/>
              <w:bottom w:val="nil"/>
              <w:right w:val="nil"/>
            </w:tcBorders>
            <w:shd w:val="clear" w:color="auto" w:fill="auto"/>
            <w:noWrap/>
            <w:vAlign w:val="bottom"/>
            <w:hideMark/>
          </w:tcPr>
          <w:p w14:paraId="51113743" w14:textId="77777777" w:rsidR="00460E1C" w:rsidRPr="001E1C36" w:rsidRDefault="00460E1C" w:rsidP="00365D05">
            <w:pPr>
              <w:rPr>
                <w:rFonts w:ascii="DIN Next LT Pro" w:hAnsi="DIN Next LT Pro"/>
              </w:rPr>
            </w:pPr>
          </w:p>
        </w:tc>
      </w:tr>
      <w:tr w:rsidR="00460E1C" w:rsidRPr="001E1C36" w14:paraId="52D41238" w14:textId="77777777" w:rsidTr="00365D05">
        <w:trPr>
          <w:trHeight w:val="264"/>
        </w:trPr>
        <w:tc>
          <w:tcPr>
            <w:tcW w:w="5769" w:type="dxa"/>
            <w:gridSpan w:val="2"/>
            <w:tcBorders>
              <w:top w:val="nil"/>
              <w:left w:val="nil"/>
              <w:bottom w:val="nil"/>
              <w:right w:val="nil"/>
            </w:tcBorders>
            <w:shd w:val="clear" w:color="auto" w:fill="auto"/>
            <w:noWrap/>
            <w:vAlign w:val="bottom"/>
            <w:hideMark/>
          </w:tcPr>
          <w:p w14:paraId="3BD7AAD8" w14:textId="77777777" w:rsidR="00460E1C" w:rsidRPr="001E1C36" w:rsidRDefault="00460E1C" w:rsidP="00365D05">
            <w:pPr>
              <w:rPr>
                <w:rFonts w:ascii="DIN Next LT Pro" w:hAnsi="DIN Next LT Pro"/>
                <w:b/>
                <w:bCs/>
              </w:rPr>
            </w:pPr>
            <w:r w:rsidRPr="001E1C36">
              <w:rPr>
                <w:rFonts w:ascii="DIN Next LT Pro" w:hAnsi="DIN Next LT Pro"/>
                <w:b/>
                <w:bCs/>
              </w:rPr>
              <w:t>I. ALAPADATOK/ DATE DE BAZĂ</w:t>
            </w:r>
          </w:p>
        </w:tc>
        <w:tc>
          <w:tcPr>
            <w:tcW w:w="1411" w:type="dxa"/>
            <w:tcBorders>
              <w:top w:val="nil"/>
              <w:left w:val="nil"/>
              <w:bottom w:val="nil"/>
              <w:right w:val="nil"/>
            </w:tcBorders>
            <w:shd w:val="clear" w:color="auto" w:fill="auto"/>
            <w:noWrap/>
            <w:vAlign w:val="bottom"/>
            <w:hideMark/>
          </w:tcPr>
          <w:p w14:paraId="5BC1E6C0" w14:textId="77777777" w:rsidR="00460E1C" w:rsidRPr="001E1C36" w:rsidRDefault="00460E1C" w:rsidP="00365D05">
            <w:pPr>
              <w:rPr>
                <w:rFonts w:ascii="DIN Next LT Pro" w:hAnsi="DIN Next LT Pro"/>
                <w:b/>
                <w:bCs/>
              </w:rPr>
            </w:pPr>
          </w:p>
        </w:tc>
        <w:tc>
          <w:tcPr>
            <w:tcW w:w="2000" w:type="dxa"/>
            <w:tcBorders>
              <w:top w:val="nil"/>
              <w:left w:val="nil"/>
              <w:bottom w:val="nil"/>
              <w:right w:val="nil"/>
            </w:tcBorders>
            <w:shd w:val="clear" w:color="auto" w:fill="auto"/>
            <w:noWrap/>
            <w:vAlign w:val="center"/>
            <w:hideMark/>
          </w:tcPr>
          <w:p w14:paraId="38BE3C20" w14:textId="77777777" w:rsidR="00460E1C" w:rsidRPr="001E1C36" w:rsidRDefault="00460E1C" w:rsidP="00365D05">
            <w:pPr>
              <w:rPr>
                <w:rFonts w:ascii="DIN Next LT Pro" w:hAnsi="DIN Next LT Pro"/>
              </w:rPr>
            </w:pPr>
          </w:p>
        </w:tc>
        <w:tc>
          <w:tcPr>
            <w:tcW w:w="1350" w:type="dxa"/>
            <w:tcBorders>
              <w:top w:val="nil"/>
              <w:left w:val="nil"/>
              <w:bottom w:val="nil"/>
              <w:right w:val="nil"/>
            </w:tcBorders>
            <w:shd w:val="clear" w:color="auto" w:fill="auto"/>
            <w:noWrap/>
            <w:vAlign w:val="bottom"/>
            <w:hideMark/>
          </w:tcPr>
          <w:p w14:paraId="7515726F" w14:textId="77777777" w:rsidR="00460E1C" w:rsidRPr="001E1C36" w:rsidRDefault="00460E1C" w:rsidP="00365D05">
            <w:pPr>
              <w:rPr>
                <w:rFonts w:ascii="DIN Next LT Pro" w:hAnsi="DIN Next LT Pro"/>
              </w:rPr>
            </w:pPr>
          </w:p>
        </w:tc>
      </w:tr>
      <w:tr w:rsidR="00460E1C" w:rsidRPr="001E1C36" w14:paraId="75684012" w14:textId="77777777" w:rsidTr="00365D05">
        <w:trPr>
          <w:trHeight w:val="264"/>
        </w:trPr>
        <w:tc>
          <w:tcPr>
            <w:tcW w:w="222" w:type="dxa"/>
            <w:tcBorders>
              <w:top w:val="nil"/>
              <w:left w:val="nil"/>
              <w:bottom w:val="nil"/>
              <w:right w:val="nil"/>
            </w:tcBorders>
            <w:shd w:val="clear" w:color="auto" w:fill="auto"/>
            <w:noWrap/>
            <w:vAlign w:val="bottom"/>
            <w:hideMark/>
          </w:tcPr>
          <w:p w14:paraId="2CCBDEF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4355D6F" w14:textId="77777777" w:rsidR="00460E1C" w:rsidRPr="001E1C36" w:rsidRDefault="00460E1C" w:rsidP="00365D05">
            <w:pPr>
              <w:contextualSpacing/>
              <w:rPr>
                <w:rFonts w:ascii="DIN Next LT Pro" w:hAnsi="DIN Next LT Pro"/>
                <w:b/>
                <w:bCs/>
              </w:rPr>
            </w:pPr>
            <w:r w:rsidRPr="001E1C36">
              <w:rPr>
                <w:rFonts w:ascii="DIN Next LT Pro" w:hAnsi="DIN Next LT Pro"/>
                <w:b/>
                <w:bCs/>
              </w:rPr>
              <w:t>b) sporturi individuale - egyéni sportok</w:t>
            </w:r>
          </w:p>
        </w:tc>
        <w:tc>
          <w:tcPr>
            <w:tcW w:w="1411" w:type="dxa"/>
            <w:tcBorders>
              <w:top w:val="nil"/>
              <w:left w:val="nil"/>
              <w:bottom w:val="nil"/>
              <w:right w:val="nil"/>
            </w:tcBorders>
            <w:shd w:val="clear" w:color="auto" w:fill="auto"/>
            <w:noWrap/>
            <w:vAlign w:val="bottom"/>
            <w:hideMark/>
          </w:tcPr>
          <w:p w14:paraId="2E4E2B8A" w14:textId="77777777" w:rsidR="00460E1C" w:rsidRPr="001E1C36" w:rsidRDefault="00460E1C" w:rsidP="00365D05">
            <w:pPr>
              <w:contextualSpacing/>
              <w:rPr>
                <w:rFonts w:ascii="DIN Next LT Pro" w:hAnsi="DIN Next LT Pro"/>
                <w:b/>
                <w:bCs/>
              </w:rPr>
            </w:pPr>
          </w:p>
        </w:tc>
        <w:tc>
          <w:tcPr>
            <w:tcW w:w="2000" w:type="dxa"/>
            <w:tcBorders>
              <w:top w:val="nil"/>
              <w:left w:val="nil"/>
              <w:bottom w:val="nil"/>
              <w:right w:val="nil"/>
            </w:tcBorders>
            <w:shd w:val="clear" w:color="auto" w:fill="auto"/>
            <w:noWrap/>
            <w:vAlign w:val="center"/>
            <w:hideMark/>
          </w:tcPr>
          <w:p w14:paraId="07E91A2A"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noWrap/>
            <w:vAlign w:val="bottom"/>
            <w:hideMark/>
          </w:tcPr>
          <w:p w14:paraId="149D663F" w14:textId="77777777" w:rsidR="00460E1C" w:rsidRPr="001E1C36" w:rsidRDefault="00460E1C" w:rsidP="00365D05">
            <w:pPr>
              <w:rPr>
                <w:rFonts w:ascii="DIN Next LT Pro" w:hAnsi="DIN Next LT Pro"/>
              </w:rPr>
            </w:pPr>
          </w:p>
        </w:tc>
      </w:tr>
      <w:tr w:rsidR="00460E1C" w:rsidRPr="001E1C36" w14:paraId="14B2B6F7" w14:textId="77777777" w:rsidTr="00365D05">
        <w:trPr>
          <w:trHeight w:val="264"/>
        </w:trPr>
        <w:tc>
          <w:tcPr>
            <w:tcW w:w="222" w:type="dxa"/>
            <w:tcBorders>
              <w:top w:val="nil"/>
              <w:left w:val="nil"/>
              <w:bottom w:val="nil"/>
              <w:right w:val="nil"/>
            </w:tcBorders>
            <w:shd w:val="clear" w:color="auto" w:fill="auto"/>
            <w:noWrap/>
            <w:vAlign w:val="bottom"/>
            <w:hideMark/>
          </w:tcPr>
          <w:p w14:paraId="3B6EF3C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A8B72F6" w14:textId="77777777" w:rsidR="00460E1C" w:rsidRPr="001E1C36" w:rsidRDefault="00460E1C" w:rsidP="00365D05">
            <w:pPr>
              <w:contextualSpacing/>
              <w:rPr>
                <w:rFonts w:ascii="DIN Next LT Pro" w:hAnsi="DIN Next LT Pro"/>
              </w:rPr>
            </w:pPr>
            <w:r w:rsidRPr="001E1C36">
              <w:rPr>
                <w:rFonts w:ascii="DIN Next LT Pro" w:hAnsi="DIN Next LT Pro"/>
              </w:rPr>
              <w:t>seniori/ felnőtt</w:t>
            </w:r>
          </w:p>
        </w:tc>
        <w:tc>
          <w:tcPr>
            <w:tcW w:w="1411" w:type="dxa"/>
            <w:tcBorders>
              <w:top w:val="nil"/>
              <w:left w:val="nil"/>
              <w:bottom w:val="nil"/>
              <w:right w:val="nil"/>
            </w:tcBorders>
            <w:shd w:val="clear" w:color="auto" w:fill="auto"/>
            <w:noWrap/>
            <w:vAlign w:val="bottom"/>
            <w:hideMark/>
          </w:tcPr>
          <w:p w14:paraId="42C61465"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shd w:val="clear" w:color="auto" w:fill="auto"/>
            <w:noWrap/>
            <w:vAlign w:val="center"/>
            <w:hideMark/>
          </w:tcPr>
          <w:p w14:paraId="4409360A"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noWrap/>
            <w:vAlign w:val="bottom"/>
            <w:hideMark/>
          </w:tcPr>
          <w:p w14:paraId="306B052F" w14:textId="77777777" w:rsidR="00460E1C" w:rsidRPr="001E1C36" w:rsidRDefault="00460E1C" w:rsidP="00365D05">
            <w:pPr>
              <w:rPr>
                <w:rFonts w:ascii="DIN Next LT Pro" w:hAnsi="DIN Next LT Pro"/>
              </w:rPr>
            </w:pPr>
          </w:p>
        </w:tc>
      </w:tr>
      <w:tr w:rsidR="00460E1C" w:rsidRPr="001E1C36" w14:paraId="1ACC4E35" w14:textId="77777777" w:rsidTr="00365D05">
        <w:trPr>
          <w:trHeight w:val="264"/>
        </w:trPr>
        <w:tc>
          <w:tcPr>
            <w:tcW w:w="222" w:type="dxa"/>
            <w:tcBorders>
              <w:top w:val="nil"/>
              <w:left w:val="nil"/>
              <w:bottom w:val="nil"/>
              <w:right w:val="nil"/>
            </w:tcBorders>
            <w:shd w:val="clear" w:color="auto" w:fill="auto"/>
            <w:noWrap/>
            <w:vAlign w:val="bottom"/>
            <w:hideMark/>
          </w:tcPr>
          <w:p w14:paraId="2721E1D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59E2EE12" w14:textId="77777777" w:rsidR="00460E1C" w:rsidRPr="001E1C36" w:rsidRDefault="00460E1C" w:rsidP="00365D05">
            <w:pPr>
              <w:contextualSpacing/>
              <w:rPr>
                <w:rFonts w:ascii="DIN Next LT Pro" w:hAnsi="DIN Next LT Pro"/>
              </w:rPr>
            </w:pPr>
            <w:r w:rsidRPr="001E1C36">
              <w:rPr>
                <w:rFonts w:ascii="DIN Next LT Pro" w:hAnsi="DIN Next LT Pro"/>
              </w:rPr>
              <w:t>OB/ CN - OB/CN</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D3FC0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6C77BFE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4909DF67" w14:textId="77777777" w:rsidR="00460E1C" w:rsidRPr="001E1C36" w:rsidRDefault="00460E1C" w:rsidP="00365D05">
            <w:pPr>
              <w:rPr>
                <w:rFonts w:ascii="DIN Next LT Pro" w:hAnsi="DIN Next LT Pro"/>
              </w:rPr>
            </w:pPr>
          </w:p>
        </w:tc>
      </w:tr>
      <w:tr w:rsidR="00460E1C" w:rsidRPr="001E1C36" w14:paraId="7E219EB4" w14:textId="77777777" w:rsidTr="00365D05">
        <w:trPr>
          <w:trHeight w:val="264"/>
        </w:trPr>
        <w:tc>
          <w:tcPr>
            <w:tcW w:w="222" w:type="dxa"/>
            <w:tcBorders>
              <w:top w:val="nil"/>
              <w:left w:val="nil"/>
              <w:bottom w:val="nil"/>
              <w:right w:val="nil"/>
            </w:tcBorders>
            <w:shd w:val="clear" w:color="auto" w:fill="auto"/>
            <w:noWrap/>
            <w:vAlign w:val="bottom"/>
            <w:hideMark/>
          </w:tcPr>
          <w:p w14:paraId="2AE10E4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16EDE7DB" w14:textId="77777777" w:rsidR="00460E1C" w:rsidRPr="001E1C36" w:rsidRDefault="00460E1C" w:rsidP="00365D05">
            <w:pPr>
              <w:contextualSpacing/>
              <w:rPr>
                <w:rFonts w:ascii="DIN Next LT Pro" w:hAnsi="DIN Next LT Pro"/>
              </w:rPr>
            </w:pPr>
            <w:r w:rsidRPr="001E1C36">
              <w:rPr>
                <w:rFonts w:ascii="DIN Next LT Pro" w:hAnsi="DIN Next LT Pro"/>
              </w:rPr>
              <w:t>OB/ CN - RK/CR</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3FE46E2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3962FE2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25BDD1AD" w14:textId="77777777" w:rsidR="00460E1C" w:rsidRPr="001E1C36" w:rsidRDefault="00460E1C" w:rsidP="00365D05">
            <w:pPr>
              <w:rPr>
                <w:rFonts w:ascii="DIN Next LT Pro" w:hAnsi="DIN Next LT Pro"/>
              </w:rPr>
            </w:pPr>
          </w:p>
        </w:tc>
      </w:tr>
      <w:tr w:rsidR="00460E1C" w:rsidRPr="001E1C36" w14:paraId="6B686820" w14:textId="77777777" w:rsidTr="00365D05">
        <w:trPr>
          <w:trHeight w:val="264"/>
        </w:trPr>
        <w:tc>
          <w:tcPr>
            <w:tcW w:w="222" w:type="dxa"/>
            <w:tcBorders>
              <w:top w:val="nil"/>
              <w:left w:val="nil"/>
              <w:bottom w:val="nil"/>
              <w:right w:val="nil"/>
            </w:tcBorders>
            <w:shd w:val="clear" w:color="auto" w:fill="auto"/>
            <w:noWrap/>
            <w:vAlign w:val="bottom"/>
            <w:hideMark/>
          </w:tcPr>
          <w:p w14:paraId="6AD25CD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33FC0D4" w14:textId="77777777" w:rsidR="00460E1C" w:rsidRPr="001E1C36" w:rsidRDefault="00460E1C" w:rsidP="00365D05">
            <w:pPr>
              <w:contextualSpacing/>
              <w:rPr>
                <w:rFonts w:ascii="DIN Next LT Pro" w:hAnsi="DIN Next LT Pro"/>
              </w:rPr>
            </w:pPr>
            <w:r w:rsidRPr="001E1C36">
              <w:rPr>
                <w:rFonts w:ascii="DIN Next LT Pro" w:hAnsi="DIN Next LT Pro"/>
              </w:rPr>
              <w:t>OB/ CN - NZ/INT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5FD5451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13C7F5B9"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792A6B6F" w14:textId="77777777" w:rsidR="00460E1C" w:rsidRPr="001E1C36" w:rsidRDefault="00460E1C" w:rsidP="00365D05">
            <w:pPr>
              <w:rPr>
                <w:rFonts w:ascii="DIN Next LT Pro" w:hAnsi="DIN Next LT Pro"/>
              </w:rPr>
            </w:pPr>
          </w:p>
        </w:tc>
      </w:tr>
      <w:tr w:rsidR="00460E1C" w:rsidRPr="001E1C36" w14:paraId="7B8EC16F" w14:textId="77777777" w:rsidTr="00365D05">
        <w:trPr>
          <w:trHeight w:val="264"/>
        </w:trPr>
        <w:tc>
          <w:tcPr>
            <w:tcW w:w="222" w:type="dxa"/>
            <w:tcBorders>
              <w:top w:val="nil"/>
              <w:left w:val="nil"/>
              <w:bottom w:val="nil"/>
              <w:right w:val="nil"/>
            </w:tcBorders>
            <w:shd w:val="clear" w:color="auto" w:fill="auto"/>
            <w:noWrap/>
            <w:vAlign w:val="bottom"/>
            <w:hideMark/>
          </w:tcPr>
          <w:p w14:paraId="1F6F758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11FDB203" w14:textId="77777777" w:rsidR="00460E1C" w:rsidRPr="001E1C36" w:rsidRDefault="00460E1C" w:rsidP="00365D05">
            <w:pPr>
              <w:contextualSpacing/>
              <w:rPr>
                <w:rFonts w:ascii="DIN Next LT Pro" w:hAnsi="DIN Next LT Pro"/>
              </w:rPr>
            </w:pPr>
            <w:r w:rsidRPr="001E1C36">
              <w:rPr>
                <w:rFonts w:ascii="DIN Next LT Pro" w:hAnsi="DIN Next LT Pro"/>
              </w:rPr>
              <w:t>U20</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CA2E65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206C96B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00DEB9E9" w14:textId="77777777" w:rsidR="00460E1C" w:rsidRPr="001E1C36" w:rsidRDefault="00460E1C" w:rsidP="00365D05">
            <w:pPr>
              <w:rPr>
                <w:rFonts w:ascii="DIN Next LT Pro" w:hAnsi="DIN Next LT Pro"/>
              </w:rPr>
            </w:pPr>
          </w:p>
        </w:tc>
      </w:tr>
      <w:tr w:rsidR="00460E1C" w:rsidRPr="001E1C36" w14:paraId="310A40A6" w14:textId="77777777" w:rsidTr="00365D05">
        <w:trPr>
          <w:trHeight w:val="264"/>
        </w:trPr>
        <w:tc>
          <w:tcPr>
            <w:tcW w:w="222" w:type="dxa"/>
            <w:tcBorders>
              <w:top w:val="nil"/>
              <w:left w:val="nil"/>
              <w:bottom w:val="nil"/>
              <w:right w:val="nil"/>
            </w:tcBorders>
            <w:shd w:val="clear" w:color="auto" w:fill="auto"/>
            <w:noWrap/>
            <w:vAlign w:val="bottom"/>
            <w:hideMark/>
          </w:tcPr>
          <w:p w14:paraId="2E9FBC75"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410DA08E" w14:textId="77777777" w:rsidR="00460E1C" w:rsidRPr="001E1C36" w:rsidRDefault="00460E1C" w:rsidP="00365D05">
            <w:pPr>
              <w:contextualSpacing/>
              <w:rPr>
                <w:rFonts w:ascii="DIN Next LT Pro" w:hAnsi="DIN Next LT Pro"/>
              </w:rPr>
            </w:pPr>
            <w:r w:rsidRPr="001E1C36">
              <w:rPr>
                <w:rFonts w:ascii="DIN Next LT Pro" w:hAnsi="DIN Next LT Pro"/>
              </w:rPr>
              <w:t>U18</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2D54F7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0C554C1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3F54BE03" w14:textId="77777777" w:rsidR="00460E1C" w:rsidRPr="001E1C36" w:rsidRDefault="00460E1C" w:rsidP="00365D05">
            <w:pPr>
              <w:rPr>
                <w:rFonts w:ascii="DIN Next LT Pro" w:hAnsi="DIN Next LT Pro"/>
              </w:rPr>
            </w:pPr>
          </w:p>
        </w:tc>
      </w:tr>
      <w:tr w:rsidR="00460E1C" w:rsidRPr="001E1C36" w14:paraId="4A61AC01" w14:textId="77777777" w:rsidTr="00365D05">
        <w:trPr>
          <w:trHeight w:val="264"/>
        </w:trPr>
        <w:tc>
          <w:tcPr>
            <w:tcW w:w="222" w:type="dxa"/>
            <w:tcBorders>
              <w:top w:val="nil"/>
              <w:left w:val="nil"/>
              <w:bottom w:val="nil"/>
              <w:right w:val="nil"/>
            </w:tcBorders>
            <w:shd w:val="clear" w:color="auto" w:fill="auto"/>
            <w:noWrap/>
            <w:vAlign w:val="bottom"/>
            <w:hideMark/>
          </w:tcPr>
          <w:p w14:paraId="715EE5B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609E726B" w14:textId="77777777" w:rsidR="00460E1C" w:rsidRPr="001E1C36" w:rsidRDefault="00460E1C" w:rsidP="00365D05">
            <w:pPr>
              <w:contextualSpacing/>
              <w:rPr>
                <w:rFonts w:ascii="DIN Next LT Pro" w:hAnsi="DIN Next LT Pro"/>
              </w:rPr>
            </w:pPr>
            <w:r w:rsidRPr="001E1C36">
              <w:rPr>
                <w:rFonts w:ascii="DIN Next LT Pro" w:hAnsi="DIN Next LT Pro"/>
              </w:rPr>
              <w:t>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399858D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24955ED7"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11642810" w14:textId="77777777" w:rsidR="00460E1C" w:rsidRPr="001E1C36" w:rsidRDefault="00460E1C" w:rsidP="00365D05">
            <w:pPr>
              <w:rPr>
                <w:rFonts w:ascii="DIN Next LT Pro" w:hAnsi="DIN Next LT Pro"/>
              </w:rPr>
            </w:pPr>
          </w:p>
        </w:tc>
      </w:tr>
      <w:tr w:rsidR="00460E1C" w:rsidRPr="001E1C36" w14:paraId="46713E8F" w14:textId="77777777" w:rsidTr="00365D05">
        <w:trPr>
          <w:trHeight w:val="264"/>
        </w:trPr>
        <w:tc>
          <w:tcPr>
            <w:tcW w:w="222" w:type="dxa"/>
            <w:tcBorders>
              <w:top w:val="nil"/>
              <w:left w:val="nil"/>
              <w:bottom w:val="nil"/>
              <w:right w:val="nil"/>
            </w:tcBorders>
            <w:shd w:val="clear" w:color="auto" w:fill="auto"/>
            <w:noWrap/>
            <w:vAlign w:val="bottom"/>
            <w:hideMark/>
          </w:tcPr>
          <w:p w14:paraId="2010731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321AF857" w14:textId="77777777" w:rsidR="00460E1C" w:rsidRPr="001E1C36" w:rsidRDefault="00460E1C" w:rsidP="00365D05">
            <w:pPr>
              <w:contextualSpacing/>
              <w:rPr>
                <w:rFonts w:ascii="DIN Next LT Pro" w:hAnsi="DIN Next LT Pro"/>
              </w:rPr>
            </w:pPr>
            <w:r w:rsidRPr="001E1C36">
              <w:rPr>
                <w:rFonts w:ascii="DIN Next LT Pro" w:hAnsi="DIN Next LT Pro"/>
              </w:rPr>
              <w:t>U14</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FB5FF0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14060FE2"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479BFE22" w14:textId="77777777" w:rsidR="00460E1C" w:rsidRPr="001E1C36" w:rsidRDefault="00460E1C" w:rsidP="00365D05">
            <w:pPr>
              <w:rPr>
                <w:rFonts w:ascii="DIN Next LT Pro" w:hAnsi="DIN Next LT Pro"/>
              </w:rPr>
            </w:pPr>
          </w:p>
        </w:tc>
      </w:tr>
      <w:tr w:rsidR="00460E1C" w:rsidRPr="001E1C36" w14:paraId="0DF76B6F" w14:textId="77777777" w:rsidTr="00365D05">
        <w:trPr>
          <w:trHeight w:val="264"/>
        </w:trPr>
        <w:tc>
          <w:tcPr>
            <w:tcW w:w="222" w:type="dxa"/>
            <w:tcBorders>
              <w:top w:val="nil"/>
              <w:left w:val="nil"/>
              <w:bottom w:val="nil"/>
              <w:right w:val="nil"/>
            </w:tcBorders>
            <w:shd w:val="clear" w:color="auto" w:fill="auto"/>
            <w:noWrap/>
            <w:vAlign w:val="bottom"/>
            <w:hideMark/>
          </w:tcPr>
          <w:p w14:paraId="0179D67C"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3A26010E" w14:textId="77777777" w:rsidR="00460E1C" w:rsidRPr="001E1C36" w:rsidRDefault="00460E1C" w:rsidP="00365D05">
            <w:pPr>
              <w:contextualSpacing/>
              <w:rPr>
                <w:rFonts w:ascii="DIN Next LT Pro" w:hAnsi="DIN Next LT Pro"/>
              </w:rPr>
            </w:pPr>
            <w:r w:rsidRPr="001E1C36">
              <w:rPr>
                <w:rFonts w:ascii="DIN Next LT Pro" w:hAnsi="DIN Next LT Pro"/>
              </w:rPr>
              <w:t>U12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5F033DC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1A66738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676AF9A0" w14:textId="77777777" w:rsidR="00460E1C" w:rsidRPr="001E1C36" w:rsidRDefault="00460E1C" w:rsidP="00365D05">
            <w:pPr>
              <w:rPr>
                <w:rFonts w:ascii="DIN Next LT Pro" w:hAnsi="DIN Next LT Pro"/>
              </w:rPr>
            </w:pPr>
          </w:p>
        </w:tc>
      </w:tr>
      <w:tr w:rsidR="00460E1C" w:rsidRPr="001E1C36" w14:paraId="59E0FF49" w14:textId="77777777" w:rsidTr="00365D05">
        <w:trPr>
          <w:trHeight w:val="264"/>
        </w:trPr>
        <w:tc>
          <w:tcPr>
            <w:tcW w:w="5769" w:type="dxa"/>
            <w:gridSpan w:val="2"/>
            <w:tcBorders>
              <w:top w:val="nil"/>
              <w:left w:val="nil"/>
              <w:bottom w:val="nil"/>
              <w:right w:val="nil"/>
            </w:tcBorders>
            <w:shd w:val="clear" w:color="auto" w:fill="auto"/>
            <w:noWrap/>
            <w:vAlign w:val="bottom"/>
            <w:hideMark/>
          </w:tcPr>
          <w:p w14:paraId="67E141E9" w14:textId="77777777" w:rsidR="00460E1C" w:rsidRDefault="00460E1C" w:rsidP="00365D05">
            <w:pPr>
              <w:rPr>
                <w:rFonts w:ascii="DIN Next LT Pro" w:hAnsi="DIN Next LT Pro"/>
                <w:b/>
                <w:bCs/>
              </w:rPr>
            </w:pPr>
          </w:p>
          <w:p w14:paraId="47AA7783" w14:textId="77777777" w:rsidR="00460E1C" w:rsidRPr="001E1C36" w:rsidRDefault="00460E1C" w:rsidP="00365D05">
            <w:pPr>
              <w:rPr>
                <w:rFonts w:ascii="DIN Next LT Pro" w:hAnsi="DIN Next LT Pro"/>
                <w:b/>
                <w:bCs/>
              </w:rPr>
            </w:pPr>
            <w:r w:rsidRPr="001E1C36">
              <w:rPr>
                <w:rFonts w:ascii="DIN Next LT Pro" w:hAnsi="DIN Next LT Pro"/>
                <w:b/>
                <w:bCs/>
              </w:rPr>
              <w:lastRenderedPageBreak/>
              <w:t>II. SPECIFIKUS ADATOK / DATE SPECIFICE</w:t>
            </w:r>
          </w:p>
        </w:tc>
        <w:tc>
          <w:tcPr>
            <w:tcW w:w="1411" w:type="dxa"/>
            <w:tcBorders>
              <w:top w:val="nil"/>
              <w:left w:val="nil"/>
              <w:bottom w:val="nil"/>
              <w:right w:val="nil"/>
            </w:tcBorders>
            <w:shd w:val="clear" w:color="auto" w:fill="auto"/>
            <w:noWrap/>
            <w:vAlign w:val="bottom"/>
            <w:hideMark/>
          </w:tcPr>
          <w:p w14:paraId="71B7BDB2" w14:textId="77777777" w:rsidR="00460E1C" w:rsidRPr="001E1C36" w:rsidRDefault="00460E1C" w:rsidP="00365D05">
            <w:pPr>
              <w:rPr>
                <w:rFonts w:ascii="DIN Next LT Pro" w:hAnsi="DIN Next LT Pro"/>
                <w:b/>
                <w:bCs/>
              </w:rPr>
            </w:pPr>
          </w:p>
        </w:tc>
        <w:tc>
          <w:tcPr>
            <w:tcW w:w="2000" w:type="dxa"/>
            <w:tcBorders>
              <w:top w:val="nil"/>
              <w:left w:val="nil"/>
              <w:bottom w:val="nil"/>
              <w:right w:val="nil"/>
            </w:tcBorders>
            <w:shd w:val="clear" w:color="auto" w:fill="auto"/>
            <w:noWrap/>
            <w:vAlign w:val="center"/>
            <w:hideMark/>
          </w:tcPr>
          <w:p w14:paraId="30F53F17" w14:textId="77777777" w:rsidR="00460E1C" w:rsidRPr="001E1C36" w:rsidRDefault="00460E1C" w:rsidP="00365D05">
            <w:pPr>
              <w:rPr>
                <w:rFonts w:ascii="DIN Next LT Pro" w:hAnsi="DIN Next LT Pro"/>
              </w:rPr>
            </w:pPr>
          </w:p>
        </w:tc>
        <w:tc>
          <w:tcPr>
            <w:tcW w:w="1350" w:type="dxa"/>
            <w:tcBorders>
              <w:top w:val="nil"/>
              <w:left w:val="nil"/>
              <w:bottom w:val="nil"/>
              <w:right w:val="nil"/>
            </w:tcBorders>
            <w:shd w:val="clear" w:color="auto" w:fill="auto"/>
            <w:noWrap/>
            <w:vAlign w:val="bottom"/>
            <w:hideMark/>
          </w:tcPr>
          <w:p w14:paraId="4B821EB6" w14:textId="77777777" w:rsidR="00460E1C" w:rsidRPr="001E1C36" w:rsidRDefault="00460E1C" w:rsidP="00365D05">
            <w:pPr>
              <w:rPr>
                <w:rFonts w:ascii="DIN Next LT Pro" w:hAnsi="DIN Next LT Pro"/>
              </w:rPr>
            </w:pPr>
          </w:p>
        </w:tc>
      </w:tr>
      <w:tr w:rsidR="00460E1C" w:rsidRPr="001E1C36" w14:paraId="3FFC4977" w14:textId="77777777" w:rsidTr="00365D05">
        <w:trPr>
          <w:trHeight w:val="264"/>
        </w:trPr>
        <w:tc>
          <w:tcPr>
            <w:tcW w:w="222" w:type="dxa"/>
            <w:tcBorders>
              <w:top w:val="nil"/>
              <w:left w:val="nil"/>
              <w:bottom w:val="nil"/>
              <w:right w:val="nil"/>
            </w:tcBorders>
            <w:shd w:val="clear" w:color="auto" w:fill="auto"/>
            <w:noWrap/>
            <w:vAlign w:val="bottom"/>
            <w:hideMark/>
          </w:tcPr>
          <w:p w14:paraId="27AE853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6D384AF7"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A. Általános szempontok/ Criterii generale</w:t>
            </w:r>
          </w:p>
        </w:tc>
        <w:tc>
          <w:tcPr>
            <w:tcW w:w="1411" w:type="dxa"/>
            <w:tcBorders>
              <w:top w:val="nil"/>
              <w:left w:val="nil"/>
              <w:bottom w:val="nil"/>
              <w:right w:val="nil"/>
            </w:tcBorders>
            <w:shd w:val="clear" w:color="auto" w:fill="auto"/>
            <w:noWrap/>
            <w:vAlign w:val="bottom"/>
            <w:hideMark/>
          </w:tcPr>
          <w:p w14:paraId="23A0DF57" w14:textId="77777777" w:rsidR="00460E1C" w:rsidRPr="001E1C36" w:rsidRDefault="00460E1C" w:rsidP="00365D05">
            <w:pPr>
              <w:contextualSpacing/>
              <w:rPr>
                <w:rFonts w:ascii="DIN Next LT Pro" w:hAnsi="DIN Next LT Pro"/>
                <w:b/>
                <w:bCs/>
                <w:u w:val="single"/>
              </w:rPr>
            </w:pPr>
          </w:p>
        </w:tc>
        <w:tc>
          <w:tcPr>
            <w:tcW w:w="2000" w:type="dxa"/>
            <w:tcBorders>
              <w:top w:val="nil"/>
              <w:left w:val="nil"/>
              <w:bottom w:val="nil"/>
              <w:right w:val="nil"/>
            </w:tcBorders>
            <w:shd w:val="clear" w:color="auto" w:fill="auto"/>
            <w:noWrap/>
            <w:vAlign w:val="center"/>
            <w:hideMark/>
          </w:tcPr>
          <w:p w14:paraId="6DA4DEF3"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noWrap/>
            <w:vAlign w:val="bottom"/>
            <w:hideMark/>
          </w:tcPr>
          <w:p w14:paraId="690A0204" w14:textId="77777777" w:rsidR="00460E1C" w:rsidRPr="001E1C36" w:rsidRDefault="00460E1C" w:rsidP="00365D05">
            <w:pPr>
              <w:contextualSpacing/>
              <w:rPr>
                <w:rFonts w:ascii="DIN Next LT Pro" w:hAnsi="DIN Next LT Pro"/>
              </w:rPr>
            </w:pPr>
          </w:p>
        </w:tc>
      </w:tr>
      <w:tr w:rsidR="00460E1C" w:rsidRPr="001E1C36" w14:paraId="668AC8AB" w14:textId="77777777" w:rsidTr="00365D05">
        <w:trPr>
          <w:trHeight w:val="264"/>
        </w:trPr>
        <w:tc>
          <w:tcPr>
            <w:tcW w:w="222" w:type="dxa"/>
            <w:tcBorders>
              <w:top w:val="nil"/>
              <w:left w:val="nil"/>
              <w:bottom w:val="nil"/>
              <w:right w:val="nil"/>
            </w:tcBorders>
            <w:shd w:val="clear" w:color="auto" w:fill="auto"/>
            <w:noWrap/>
            <w:vAlign w:val="bottom"/>
            <w:hideMark/>
          </w:tcPr>
          <w:p w14:paraId="4C9B374A"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shd w:val="clear" w:color="auto" w:fill="auto"/>
            <w:vAlign w:val="center"/>
            <w:hideMark/>
          </w:tcPr>
          <w:p w14:paraId="79A502A6" w14:textId="77777777" w:rsidR="00460E1C" w:rsidRPr="001E1C36" w:rsidRDefault="00460E1C" w:rsidP="00365D05">
            <w:pPr>
              <w:contextualSpacing/>
              <w:rPr>
                <w:rFonts w:ascii="DIN Next LT Pro" w:hAnsi="DIN Next LT Pro"/>
              </w:rPr>
            </w:pPr>
            <w:r w:rsidRPr="001E1C36">
              <w:rPr>
                <w:rFonts w:ascii="DIN Next LT Pro" w:hAnsi="DIN Next LT Pro"/>
              </w:rPr>
              <w:t xml:space="preserve">  a) </w:t>
            </w:r>
            <w:r w:rsidRPr="001E1C36">
              <w:rPr>
                <w:rFonts w:ascii="DIN Next LT Pro" w:hAnsi="DIN Next LT Pro"/>
                <w:b/>
                <w:bCs/>
              </w:rPr>
              <w:t>hagyomány/tradiţie</w:t>
            </w:r>
            <w:r w:rsidRPr="001E1C36">
              <w:rPr>
                <w:rFonts w:ascii="DIN Next LT Pro" w:hAnsi="DIN Next LT Pro"/>
              </w:rPr>
              <w:t xml:space="preserve"> (hány éve van jelen a sportág Csíkszeredában)</w:t>
            </w:r>
          </w:p>
        </w:tc>
        <w:tc>
          <w:tcPr>
            <w:tcW w:w="1350" w:type="dxa"/>
            <w:tcBorders>
              <w:top w:val="nil"/>
              <w:left w:val="nil"/>
              <w:bottom w:val="nil"/>
              <w:right w:val="nil"/>
            </w:tcBorders>
            <w:shd w:val="clear" w:color="auto" w:fill="auto"/>
            <w:noWrap/>
            <w:vAlign w:val="bottom"/>
            <w:hideMark/>
          </w:tcPr>
          <w:p w14:paraId="4A63824E" w14:textId="77777777" w:rsidR="00460E1C" w:rsidRPr="001E1C36" w:rsidRDefault="00460E1C" w:rsidP="00365D05">
            <w:pPr>
              <w:contextualSpacing/>
              <w:jc w:val="center"/>
              <w:rPr>
                <w:rFonts w:ascii="DIN Next LT Pro" w:hAnsi="DIN Next LT Pro"/>
              </w:rPr>
            </w:pPr>
          </w:p>
        </w:tc>
      </w:tr>
      <w:tr w:rsidR="00460E1C" w:rsidRPr="001E1C36" w14:paraId="124F1A1D" w14:textId="77777777" w:rsidTr="00365D05">
        <w:trPr>
          <w:trHeight w:val="264"/>
        </w:trPr>
        <w:tc>
          <w:tcPr>
            <w:tcW w:w="222" w:type="dxa"/>
            <w:tcBorders>
              <w:top w:val="nil"/>
              <w:left w:val="nil"/>
              <w:bottom w:val="nil"/>
              <w:right w:val="nil"/>
            </w:tcBorders>
            <w:shd w:val="clear" w:color="auto" w:fill="auto"/>
            <w:noWrap/>
            <w:vAlign w:val="bottom"/>
            <w:hideMark/>
          </w:tcPr>
          <w:p w14:paraId="75413C42"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62B19EA5" w14:textId="77777777" w:rsidR="00460E1C" w:rsidRPr="001E1C36" w:rsidRDefault="00460E1C" w:rsidP="00365D05">
            <w:pPr>
              <w:contextualSpacing/>
              <w:rPr>
                <w:rFonts w:ascii="DIN Next LT Pro" w:hAnsi="DIN Next LT Pro"/>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2004B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bottom"/>
            <w:hideMark/>
          </w:tcPr>
          <w:p w14:paraId="0E61EC73" w14:textId="77777777" w:rsidR="00460E1C" w:rsidRPr="001E1C36" w:rsidRDefault="00460E1C" w:rsidP="00365D05">
            <w:pPr>
              <w:contextualSpacing/>
              <w:rPr>
                <w:rFonts w:ascii="DIN Next LT Pro" w:hAnsi="DIN Next LT Pro"/>
              </w:rPr>
            </w:pPr>
            <w:r w:rsidRPr="001E1C36">
              <w:rPr>
                <w:rFonts w:ascii="DIN Next LT Pro" w:hAnsi="DIN Next LT Pro"/>
              </w:rPr>
              <w:t>Ev / An</w:t>
            </w:r>
          </w:p>
        </w:tc>
        <w:tc>
          <w:tcPr>
            <w:tcW w:w="1350" w:type="dxa"/>
            <w:tcBorders>
              <w:top w:val="nil"/>
              <w:left w:val="nil"/>
              <w:bottom w:val="nil"/>
              <w:right w:val="nil"/>
            </w:tcBorders>
            <w:shd w:val="clear" w:color="auto" w:fill="auto"/>
            <w:noWrap/>
            <w:vAlign w:val="bottom"/>
            <w:hideMark/>
          </w:tcPr>
          <w:p w14:paraId="5DB8B6F1" w14:textId="77777777" w:rsidR="00460E1C" w:rsidRPr="001E1C36" w:rsidRDefault="00460E1C" w:rsidP="00365D05">
            <w:pPr>
              <w:contextualSpacing/>
              <w:rPr>
                <w:rFonts w:ascii="DIN Next LT Pro" w:hAnsi="DIN Next LT Pro"/>
              </w:rPr>
            </w:pPr>
          </w:p>
        </w:tc>
      </w:tr>
      <w:tr w:rsidR="00460E1C" w:rsidRPr="001E1C36" w14:paraId="44950196" w14:textId="77777777" w:rsidTr="00365D05">
        <w:trPr>
          <w:trHeight w:val="264"/>
        </w:trPr>
        <w:tc>
          <w:tcPr>
            <w:tcW w:w="222" w:type="dxa"/>
            <w:tcBorders>
              <w:top w:val="nil"/>
              <w:left w:val="nil"/>
              <w:bottom w:val="nil"/>
              <w:right w:val="nil"/>
            </w:tcBorders>
            <w:shd w:val="clear" w:color="auto" w:fill="auto"/>
            <w:noWrap/>
            <w:vAlign w:val="bottom"/>
            <w:hideMark/>
          </w:tcPr>
          <w:p w14:paraId="7FA986D9"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shd w:val="clear" w:color="auto" w:fill="auto"/>
            <w:vAlign w:val="center"/>
            <w:hideMark/>
          </w:tcPr>
          <w:p w14:paraId="25A73B81"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b) </w:t>
            </w:r>
            <w:r w:rsidRPr="001E1C36">
              <w:rPr>
                <w:rFonts w:ascii="DIN Next LT Pro" w:hAnsi="DIN Next LT Pro"/>
                <w:b/>
                <w:bCs/>
              </w:rPr>
              <w:t>olimpiai eredmények</w:t>
            </w:r>
            <w:r w:rsidRPr="001E1C36">
              <w:rPr>
                <w:rFonts w:ascii="DIN Next LT Pro" w:hAnsi="DIN Next LT Pro"/>
              </w:rPr>
              <w:t xml:space="preserve"> (hány olimpiai játékon volt jelen csíkszeredai neveltetésű sportoló 202</w:t>
            </w:r>
            <w:r>
              <w:rPr>
                <w:rFonts w:ascii="DIN Next LT Pro" w:hAnsi="DIN Next LT Pro"/>
              </w:rPr>
              <w:t>4</w:t>
            </w:r>
            <w:r w:rsidRPr="001E1C36">
              <w:rPr>
                <w:rFonts w:ascii="DIN Next LT Pro" w:hAnsi="DIN Next LT Pro"/>
              </w:rPr>
              <w:t>-ig)</w:t>
            </w:r>
          </w:p>
        </w:tc>
        <w:tc>
          <w:tcPr>
            <w:tcW w:w="1350" w:type="dxa"/>
            <w:tcBorders>
              <w:top w:val="nil"/>
              <w:left w:val="nil"/>
              <w:bottom w:val="nil"/>
              <w:right w:val="nil"/>
            </w:tcBorders>
            <w:shd w:val="clear" w:color="auto" w:fill="auto"/>
            <w:noWrap/>
            <w:vAlign w:val="bottom"/>
            <w:hideMark/>
          </w:tcPr>
          <w:p w14:paraId="1BA28355" w14:textId="77777777" w:rsidR="00460E1C" w:rsidRPr="001E1C36" w:rsidRDefault="00460E1C" w:rsidP="00365D05">
            <w:pPr>
              <w:contextualSpacing/>
              <w:jc w:val="center"/>
              <w:rPr>
                <w:rFonts w:ascii="DIN Next LT Pro" w:hAnsi="DIN Next LT Pro"/>
              </w:rPr>
            </w:pPr>
          </w:p>
        </w:tc>
      </w:tr>
      <w:tr w:rsidR="00460E1C" w:rsidRPr="001E1C36" w14:paraId="20D2789B" w14:textId="77777777" w:rsidTr="00365D05">
        <w:trPr>
          <w:trHeight w:val="264"/>
        </w:trPr>
        <w:tc>
          <w:tcPr>
            <w:tcW w:w="222" w:type="dxa"/>
            <w:tcBorders>
              <w:top w:val="nil"/>
              <w:left w:val="nil"/>
              <w:bottom w:val="nil"/>
              <w:right w:val="nil"/>
            </w:tcBorders>
            <w:shd w:val="clear" w:color="auto" w:fill="auto"/>
            <w:noWrap/>
            <w:vAlign w:val="bottom"/>
            <w:hideMark/>
          </w:tcPr>
          <w:p w14:paraId="236AA9B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4DFCA8BE" w14:textId="77777777" w:rsidR="00460E1C" w:rsidRPr="001E1C36" w:rsidRDefault="00460E1C" w:rsidP="00365D05">
            <w:pPr>
              <w:contextualSpacing/>
              <w:rPr>
                <w:rFonts w:ascii="DIN Next LT Pro" w:hAnsi="DIN Next LT Pro"/>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E258C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3350" w:type="dxa"/>
            <w:gridSpan w:val="2"/>
            <w:tcBorders>
              <w:top w:val="nil"/>
              <w:left w:val="nil"/>
              <w:bottom w:val="nil"/>
              <w:right w:val="nil"/>
            </w:tcBorders>
            <w:shd w:val="clear" w:color="auto" w:fill="auto"/>
            <w:noWrap/>
            <w:vAlign w:val="center"/>
            <w:hideMark/>
          </w:tcPr>
          <w:p w14:paraId="36742594" w14:textId="77777777" w:rsidR="00460E1C" w:rsidRPr="001E1C36" w:rsidRDefault="00460E1C" w:rsidP="00365D05">
            <w:pPr>
              <w:contextualSpacing/>
              <w:rPr>
                <w:rFonts w:ascii="DIN Next LT Pro" w:hAnsi="DIN Next LT Pro"/>
              </w:rPr>
            </w:pPr>
            <w:r w:rsidRPr="001E1C36">
              <w:rPr>
                <w:rFonts w:ascii="DIN Next LT Pro" w:hAnsi="DIN Next LT Pro"/>
              </w:rPr>
              <w:t>Alkalmak/ Ediţii</w:t>
            </w:r>
          </w:p>
        </w:tc>
      </w:tr>
      <w:tr w:rsidR="00460E1C" w:rsidRPr="001E1C36" w14:paraId="038F223F" w14:textId="77777777" w:rsidTr="00365D05">
        <w:trPr>
          <w:trHeight w:val="264"/>
        </w:trPr>
        <w:tc>
          <w:tcPr>
            <w:tcW w:w="222" w:type="dxa"/>
            <w:tcBorders>
              <w:top w:val="nil"/>
              <w:left w:val="nil"/>
              <w:bottom w:val="nil"/>
              <w:right w:val="nil"/>
            </w:tcBorders>
            <w:shd w:val="clear" w:color="auto" w:fill="auto"/>
            <w:noWrap/>
            <w:vAlign w:val="bottom"/>
            <w:hideMark/>
          </w:tcPr>
          <w:p w14:paraId="4569A3FB"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shd w:val="clear" w:color="auto" w:fill="auto"/>
            <w:vAlign w:val="center"/>
            <w:hideMark/>
          </w:tcPr>
          <w:p w14:paraId="00C4AD94" w14:textId="77777777" w:rsidR="00460E1C" w:rsidRPr="001E1C36" w:rsidRDefault="00460E1C" w:rsidP="00365D05">
            <w:pPr>
              <w:contextualSpacing/>
              <w:rPr>
                <w:rFonts w:ascii="DIN Next LT Pro" w:hAnsi="DIN Next LT Pro"/>
              </w:rPr>
            </w:pPr>
            <w:r>
              <w:rPr>
                <w:rFonts w:ascii="DIN Next LT Pro" w:hAnsi="DIN Next LT Pro"/>
              </w:rPr>
              <w:t xml:space="preserve">    </w:t>
            </w:r>
            <w:r w:rsidRPr="001E1C36">
              <w:rPr>
                <w:rFonts w:ascii="DIN Next LT Pro" w:hAnsi="DIN Next LT Pro"/>
              </w:rPr>
              <w:t xml:space="preserve">c) </w:t>
            </w:r>
            <w:r w:rsidRPr="001E1C36">
              <w:rPr>
                <w:rFonts w:ascii="DIN Next LT Pro" w:hAnsi="DIN Next LT Pro"/>
                <w:b/>
                <w:bCs/>
              </w:rPr>
              <w:t xml:space="preserve">szakosztályok/ secţii </w:t>
            </w:r>
            <w:r w:rsidRPr="001E1C36">
              <w:rPr>
                <w:rFonts w:ascii="DIN Next LT Pro" w:hAnsi="DIN Next LT Pro"/>
              </w:rPr>
              <w:t>(se are în vedere echipele care au participat la ultima ediţie a întrecerilor campionatelor naţionale pe categoriile de vârstă)</w:t>
            </w:r>
          </w:p>
        </w:tc>
        <w:tc>
          <w:tcPr>
            <w:tcW w:w="1350" w:type="dxa"/>
            <w:tcBorders>
              <w:top w:val="nil"/>
              <w:left w:val="nil"/>
              <w:bottom w:val="nil"/>
              <w:right w:val="nil"/>
            </w:tcBorders>
            <w:shd w:val="clear" w:color="auto" w:fill="auto"/>
            <w:noWrap/>
            <w:vAlign w:val="bottom"/>
            <w:hideMark/>
          </w:tcPr>
          <w:p w14:paraId="1443AEA1" w14:textId="77777777" w:rsidR="00460E1C" w:rsidRPr="001E1C36" w:rsidRDefault="00460E1C" w:rsidP="00365D05">
            <w:pPr>
              <w:contextualSpacing/>
              <w:jc w:val="center"/>
              <w:rPr>
                <w:rFonts w:ascii="DIN Next LT Pro" w:hAnsi="DIN Next LT Pro"/>
              </w:rPr>
            </w:pPr>
          </w:p>
        </w:tc>
      </w:tr>
      <w:tr w:rsidR="00460E1C" w:rsidRPr="001E1C36" w14:paraId="6DCC717B" w14:textId="77777777" w:rsidTr="00365D05">
        <w:trPr>
          <w:trHeight w:val="264"/>
        </w:trPr>
        <w:tc>
          <w:tcPr>
            <w:tcW w:w="222" w:type="dxa"/>
            <w:tcBorders>
              <w:top w:val="nil"/>
              <w:left w:val="nil"/>
              <w:bottom w:val="nil"/>
              <w:right w:val="nil"/>
            </w:tcBorders>
            <w:shd w:val="clear" w:color="auto" w:fill="auto"/>
            <w:noWrap/>
            <w:vAlign w:val="bottom"/>
            <w:hideMark/>
          </w:tcPr>
          <w:p w14:paraId="25217C0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109EFB89" w14:textId="77777777" w:rsidR="00460E1C" w:rsidRPr="001E1C36" w:rsidRDefault="00460E1C" w:rsidP="00365D05">
            <w:pPr>
              <w:contextualSpacing/>
              <w:rPr>
                <w:rFonts w:ascii="DIN Next LT Pro" w:hAnsi="DIN Next LT Pro"/>
              </w:rPr>
            </w:pPr>
            <w:r w:rsidRPr="001E1C36">
              <w:rPr>
                <w:rFonts w:ascii="DIN Next LT Pro" w:hAnsi="DIN Next LT Pro"/>
              </w:rPr>
              <w:t>Sen, U20/U18/16/14/12/10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24655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15507D0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4BD9638A" w14:textId="77777777" w:rsidR="00460E1C" w:rsidRPr="001E1C36" w:rsidRDefault="00460E1C" w:rsidP="00365D05">
            <w:pPr>
              <w:contextualSpacing/>
              <w:rPr>
                <w:rFonts w:ascii="DIN Next LT Pro" w:hAnsi="DIN Next LT Pro"/>
              </w:rPr>
            </w:pPr>
          </w:p>
        </w:tc>
      </w:tr>
      <w:tr w:rsidR="00460E1C" w:rsidRPr="001E1C36" w14:paraId="71FD517F" w14:textId="77777777" w:rsidTr="00365D05">
        <w:trPr>
          <w:trHeight w:val="264"/>
        </w:trPr>
        <w:tc>
          <w:tcPr>
            <w:tcW w:w="222" w:type="dxa"/>
            <w:tcBorders>
              <w:top w:val="nil"/>
              <w:left w:val="nil"/>
              <w:bottom w:val="nil"/>
              <w:right w:val="nil"/>
            </w:tcBorders>
            <w:shd w:val="clear" w:color="auto" w:fill="auto"/>
            <w:noWrap/>
            <w:vAlign w:val="bottom"/>
            <w:hideMark/>
          </w:tcPr>
          <w:p w14:paraId="572A7F6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14669F36" w14:textId="77777777" w:rsidR="00460E1C" w:rsidRPr="001E1C36" w:rsidRDefault="00460E1C" w:rsidP="00365D05">
            <w:pPr>
              <w:contextualSpacing/>
              <w:rPr>
                <w:rFonts w:ascii="DIN Next LT Pro" w:hAnsi="DIN Next LT Pro"/>
              </w:rPr>
            </w:pPr>
            <w:r w:rsidRPr="001E1C36">
              <w:rPr>
                <w:rFonts w:ascii="DIN Next LT Pro" w:hAnsi="DIN Next LT Pro"/>
              </w:rPr>
              <w:t>Sen, U18/16/14/12/10</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3FF699B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72738C5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55DBF2C5" w14:textId="77777777" w:rsidR="00460E1C" w:rsidRPr="001E1C36" w:rsidRDefault="00460E1C" w:rsidP="00365D05">
            <w:pPr>
              <w:contextualSpacing/>
              <w:rPr>
                <w:rFonts w:ascii="DIN Next LT Pro" w:hAnsi="DIN Next LT Pro"/>
              </w:rPr>
            </w:pPr>
          </w:p>
        </w:tc>
      </w:tr>
      <w:tr w:rsidR="00460E1C" w:rsidRPr="001E1C36" w14:paraId="163E72D3" w14:textId="77777777" w:rsidTr="00365D05">
        <w:trPr>
          <w:trHeight w:val="264"/>
        </w:trPr>
        <w:tc>
          <w:tcPr>
            <w:tcW w:w="222" w:type="dxa"/>
            <w:tcBorders>
              <w:top w:val="nil"/>
              <w:left w:val="nil"/>
              <w:bottom w:val="nil"/>
              <w:right w:val="nil"/>
            </w:tcBorders>
            <w:shd w:val="clear" w:color="auto" w:fill="auto"/>
            <w:noWrap/>
            <w:vAlign w:val="bottom"/>
            <w:hideMark/>
          </w:tcPr>
          <w:p w14:paraId="1E2C5E7D"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731A3E0" w14:textId="77777777" w:rsidR="00460E1C" w:rsidRPr="001E1C36" w:rsidRDefault="00460E1C" w:rsidP="00365D05">
            <w:pPr>
              <w:contextualSpacing/>
              <w:rPr>
                <w:rFonts w:ascii="DIN Next LT Pro" w:hAnsi="DIN Next LT Pro"/>
              </w:rPr>
            </w:pPr>
            <w:r w:rsidRPr="001E1C36">
              <w:rPr>
                <w:rFonts w:ascii="DIN Next LT Pro" w:hAnsi="DIN Next LT Pro"/>
              </w:rPr>
              <w:t>Sen</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3668804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620DC43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452E2496" w14:textId="77777777" w:rsidR="00460E1C" w:rsidRPr="001E1C36" w:rsidRDefault="00460E1C" w:rsidP="00365D05">
            <w:pPr>
              <w:contextualSpacing/>
              <w:rPr>
                <w:rFonts w:ascii="DIN Next LT Pro" w:hAnsi="DIN Next LT Pro"/>
              </w:rPr>
            </w:pPr>
          </w:p>
        </w:tc>
      </w:tr>
      <w:tr w:rsidR="00460E1C" w:rsidRPr="001E1C36" w14:paraId="4F7EAE5F" w14:textId="77777777" w:rsidTr="00365D05">
        <w:trPr>
          <w:trHeight w:val="264"/>
        </w:trPr>
        <w:tc>
          <w:tcPr>
            <w:tcW w:w="222" w:type="dxa"/>
            <w:tcBorders>
              <w:top w:val="nil"/>
              <w:left w:val="nil"/>
              <w:bottom w:val="nil"/>
              <w:right w:val="nil"/>
            </w:tcBorders>
            <w:shd w:val="clear" w:color="auto" w:fill="auto"/>
            <w:noWrap/>
            <w:vAlign w:val="bottom"/>
            <w:hideMark/>
          </w:tcPr>
          <w:p w14:paraId="74C7C47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EC8214E" w14:textId="77777777" w:rsidR="00460E1C" w:rsidRPr="001E1C36" w:rsidRDefault="00460E1C" w:rsidP="00365D05">
            <w:pPr>
              <w:contextualSpacing/>
              <w:rPr>
                <w:rFonts w:ascii="DIN Next LT Pro" w:hAnsi="DIN Next LT Pro"/>
              </w:rPr>
            </w:pPr>
            <w:r w:rsidRPr="001E1C36">
              <w:rPr>
                <w:rFonts w:ascii="DIN Next LT Pro" w:hAnsi="DIN Next LT Pro"/>
              </w:rPr>
              <w:t>U20, U18, 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EB289B9"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325A56A0"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shd w:val="clear" w:color="auto" w:fill="auto"/>
            <w:noWrap/>
            <w:vAlign w:val="bottom"/>
            <w:hideMark/>
          </w:tcPr>
          <w:p w14:paraId="4EB9F87D" w14:textId="77777777" w:rsidR="00460E1C" w:rsidRPr="001E1C36" w:rsidRDefault="00460E1C" w:rsidP="00365D05">
            <w:pPr>
              <w:contextualSpacing/>
              <w:rPr>
                <w:rFonts w:ascii="DIN Next LT Pro" w:hAnsi="DIN Next LT Pro"/>
              </w:rPr>
            </w:pPr>
          </w:p>
        </w:tc>
      </w:tr>
      <w:tr w:rsidR="00460E1C" w:rsidRPr="001E1C36" w14:paraId="146D35D1" w14:textId="77777777" w:rsidTr="00365D05">
        <w:trPr>
          <w:trHeight w:val="264"/>
        </w:trPr>
        <w:tc>
          <w:tcPr>
            <w:tcW w:w="222" w:type="dxa"/>
            <w:tcBorders>
              <w:top w:val="nil"/>
              <w:left w:val="nil"/>
              <w:bottom w:val="nil"/>
              <w:right w:val="nil"/>
            </w:tcBorders>
            <w:shd w:val="clear" w:color="auto" w:fill="auto"/>
            <w:noWrap/>
            <w:vAlign w:val="bottom"/>
            <w:hideMark/>
          </w:tcPr>
          <w:p w14:paraId="49F45FFB"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3F13087C" w14:textId="77777777" w:rsidR="00460E1C" w:rsidRPr="001E1C36" w:rsidRDefault="00460E1C" w:rsidP="00365D05">
            <w:pPr>
              <w:contextualSpacing/>
              <w:rPr>
                <w:rFonts w:ascii="DIN Next LT Pro" w:hAnsi="DIN Next LT Pro"/>
              </w:rPr>
            </w:pPr>
            <w:r w:rsidRPr="001E1C36">
              <w:rPr>
                <w:rFonts w:ascii="DIN Next LT Pro" w:hAnsi="DIN Next LT Pro"/>
              </w:rPr>
              <w:t>U14, U12, U10</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583950E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29E11E7C"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shd w:val="clear" w:color="auto" w:fill="auto"/>
            <w:noWrap/>
            <w:vAlign w:val="bottom"/>
            <w:hideMark/>
          </w:tcPr>
          <w:p w14:paraId="3C5B44DA" w14:textId="77777777" w:rsidR="00460E1C" w:rsidRPr="001E1C36" w:rsidRDefault="00460E1C" w:rsidP="00365D05">
            <w:pPr>
              <w:contextualSpacing/>
              <w:rPr>
                <w:rFonts w:ascii="DIN Next LT Pro" w:hAnsi="DIN Next LT Pro"/>
              </w:rPr>
            </w:pPr>
          </w:p>
        </w:tc>
      </w:tr>
      <w:tr w:rsidR="00460E1C" w:rsidRPr="001E1C36" w14:paraId="0A05A37D" w14:textId="77777777" w:rsidTr="00365D05">
        <w:trPr>
          <w:trHeight w:val="264"/>
        </w:trPr>
        <w:tc>
          <w:tcPr>
            <w:tcW w:w="222" w:type="dxa"/>
            <w:tcBorders>
              <w:top w:val="nil"/>
              <w:left w:val="nil"/>
              <w:bottom w:val="nil"/>
              <w:right w:val="nil"/>
            </w:tcBorders>
            <w:shd w:val="clear" w:color="auto" w:fill="auto"/>
            <w:noWrap/>
            <w:vAlign w:val="bottom"/>
            <w:hideMark/>
          </w:tcPr>
          <w:p w14:paraId="3CB6458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379530A4" w14:textId="77777777" w:rsidR="00460E1C" w:rsidRPr="001E1C36" w:rsidRDefault="00460E1C" w:rsidP="00365D05">
            <w:pPr>
              <w:contextualSpacing/>
              <w:rPr>
                <w:rFonts w:ascii="DIN Next LT Pro" w:hAnsi="DIN Next LT Pro"/>
              </w:rPr>
            </w:pPr>
            <w:r w:rsidRPr="001E1C36">
              <w:rPr>
                <w:rFonts w:ascii="DIN Next LT Pro" w:hAnsi="DIN Next LT Pro"/>
              </w:rPr>
              <w:t>Vet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7177E80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200E512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604D215C" w14:textId="77777777" w:rsidR="00460E1C" w:rsidRPr="001E1C36" w:rsidRDefault="00460E1C" w:rsidP="00365D05">
            <w:pPr>
              <w:contextualSpacing/>
              <w:rPr>
                <w:rFonts w:ascii="DIN Next LT Pro" w:hAnsi="DIN Next LT Pro"/>
              </w:rPr>
            </w:pPr>
          </w:p>
        </w:tc>
      </w:tr>
      <w:tr w:rsidR="00460E1C" w:rsidRPr="001E1C36" w14:paraId="0BE1656F" w14:textId="77777777" w:rsidTr="00365D05">
        <w:trPr>
          <w:trHeight w:val="264"/>
        </w:trPr>
        <w:tc>
          <w:tcPr>
            <w:tcW w:w="222" w:type="dxa"/>
            <w:tcBorders>
              <w:top w:val="nil"/>
              <w:left w:val="nil"/>
              <w:bottom w:val="nil"/>
              <w:right w:val="nil"/>
            </w:tcBorders>
            <w:shd w:val="clear" w:color="auto" w:fill="auto"/>
            <w:noWrap/>
            <w:vAlign w:val="bottom"/>
            <w:hideMark/>
          </w:tcPr>
          <w:p w14:paraId="155D9674"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4261A1C7" w14:textId="77777777" w:rsidR="00460E1C" w:rsidRPr="001E1C36" w:rsidRDefault="00460E1C" w:rsidP="00365D05">
            <w:pPr>
              <w:contextualSpacing/>
              <w:rPr>
                <w:rFonts w:ascii="DIN Next LT Pro" w:hAnsi="DIN Next LT Pro"/>
              </w:rPr>
            </w:pPr>
          </w:p>
        </w:tc>
        <w:tc>
          <w:tcPr>
            <w:tcW w:w="1411" w:type="dxa"/>
            <w:tcBorders>
              <w:top w:val="nil"/>
              <w:left w:val="nil"/>
              <w:bottom w:val="nil"/>
              <w:right w:val="nil"/>
            </w:tcBorders>
            <w:shd w:val="clear" w:color="auto" w:fill="auto"/>
            <w:noWrap/>
            <w:vAlign w:val="bottom"/>
            <w:hideMark/>
          </w:tcPr>
          <w:p w14:paraId="36882DA1"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shd w:val="clear" w:color="auto" w:fill="auto"/>
            <w:noWrap/>
            <w:vAlign w:val="center"/>
            <w:hideMark/>
          </w:tcPr>
          <w:p w14:paraId="214B4744"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noWrap/>
            <w:vAlign w:val="bottom"/>
            <w:hideMark/>
          </w:tcPr>
          <w:p w14:paraId="5FF9C402" w14:textId="77777777" w:rsidR="00460E1C" w:rsidRPr="001E1C36" w:rsidRDefault="00460E1C" w:rsidP="00365D05">
            <w:pPr>
              <w:contextualSpacing/>
              <w:rPr>
                <w:rFonts w:ascii="DIN Next LT Pro" w:hAnsi="DIN Next LT Pro"/>
              </w:rPr>
            </w:pPr>
          </w:p>
        </w:tc>
      </w:tr>
      <w:tr w:rsidR="00460E1C" w:rsidRPr="001E1C36" w14:paraId="3CF92EAD" w14:textId="77777777" w:rsidTr="00365D05">
        <w:trPr>
          <w:trHeight w:val="921"/>
        </w:trPr>
        <w:tc>
          <w:tcPr>
            <w:tcW w:w="222" w:type="dxa"/>
            <w:tcBorders>
              <w:top w:val="nil"/>
              <w:left w:val="nil"/>
              <w:bottom w:val="nil"/>
              <w:right w:val="nil"/>
            </w:tcBorders>
            <w:shd w:val="clear" w:color="auto" w:fill="auto"/>
            <w:noWrap/>
            <w:vAlign w:val="bottom"/>
            <w:hideMark/>
          </w:tcPr>
          <w:p w14:paraId="60FD0B98" w14:textId="77777777" w:rsidR="00460E1C" w:rsidRPr="001E1C36" w:rsidRDefault="00460E1C" w:rsidP="00365D05">
            <w:pPr>
              <w:contextualSpacing/>
              <w:rPr>
                <w:rFonts w:ascii="DIN Next LT Pro" w:hAnsi="DIN Next LT Pro"/>
              </w:rPr>
            </w:pPr>
          </w:p>
        </w:tc>
        <w:tc>
          <w:tcPr>
            <w:tcW w:w="8958" w:type="dxa"/>
            <w:gridSpan w:val="3"/>
            <w:tcBorders>
              <w:top w:val="nil"/>
              <w:left w:val="nil"/>
              <w:bottom w:val="nil"/>
              <w:right w:val="nil"/>
            </w:tcBorders>
            <w:shd w:val="clear" w:color="auto" w:fill="auto"/>
            <w:vAlign w:val="center"/>
            <w:hideMark/>
          </w:tcPr>
          <w:p w14:paraId="66B2AFDE" w14:textId="77777777" w:rsidR="00460E1C" w:rsidRDefault="00460E1C" w:rsidP="00365D05">
            <w:pPr>
              <w:contextualSpacing/>
              <w:jc w:val="center"/>
              <w:rPr>
                <w:rFonts w:ascii="DIN Next LT Pro" w:hAnsi="DIN Next LT Pro"/>
              </w:rPr>
            </w:pPr>
            <w:r w:rsidRPr="001E1C36">
              <w:rPr>
                <w:rFonts w:ascii="DIN Next LT Pro" w:hAnsi="DIN Next LT Pro"/>
              </w:rPr>
              <w:t xml:space="preserve">d) </w:t>
            </w:r>
            <w:r w:rsidRPr="001E1C36">
              <w:rPr>
                <w:rFonts w:ascii="DIN Next LT Pro" w:hAnsi="DIN Next LT Pro"/>
                <w:b/>
                <w:bCs/>
              </w:rPr>
              <w:t>Történelmi eredm/ rez.istoric</w:t>
            </w:r>
            <w:r w:rsidRPr="001E1C36">
              <w:rPr>
                <w:rFonts w:ascii="DIN Next LT Pro" w:hAnsi="DIN Next LT Pro"/>
              </w:rPr>
              <w:t xml:space="preserve"> (se punctează rezultatele istorice de excepţie la nivel european şi mondial, dacă în cadrul structurii sportive activează medaliaţi, respectiv participanţi la ediţiile JO şi PJO, sau medaliaţi la CM sau CE sau câştigătoare de CM.</w:t>
            </w:r>
          </w:p>
          <w:p w14:paraId="7011B5D5" w14:textId="77777777" w:rsidR="00460E1C" w:rsidRPr="001E1C36" w:rsidRDefault="00460E1C" w:rsidP="00365D05">
            <w:pPr>
              <w:contextualSpacing/>
              <w:jc w:val="center"/>
              <w:rPr>
                <w:rFonts w:ascii="DIN Next LT Pro" w:hAnsi="DIN Next LT Pro"/>
              </w:rPr>
            </w:pPr>
          </w:p>
        </w:tc>
        <w:tc>
          <w:tcPr>
            <w:tcW w:w="1350" w:type="dxa"/>
            <w:tcBorders>
              <w:top w:val="nil"/>
              <w:left w:val="nil"/>
              <w:bottom w:val="nil"/>
              <w:right w:val="nil"/>
            </w:tcBorders>
            <w:shd w:val="clear" w:color="auto" w:fill="auto"/>
            <w:noWrap/>
            <w:vAlign w:val="bottom"/>
            <w:hideMark/>
          </w:tcPr>
          <w:p w14:paraId="72799294" w14:textId="77777777" w:rsidR="00460E1C" w:rsidRPr="001E1C36" w:rsidRDefault="00460E1C" w:rsidP="00365D05">
            <w:pPr>
              <w:contextualSpacing/>
              <w:jc w:val="center"/>
              <w:rPr>
                <w:rFonts w:ascii="DIN Next LT Pro" w:hAnsi="DIN Next LT Pro"/>
              </w:rPr>
            </w:pPr>
          </w:p>
        </w:tc>
      </w:tr>
      <w:tr w:rsidR="00460E1C" w:rsidRPr="001E1C36" w14:paraId="7BD42F37" w14:textId="77777777" w:rsidTr="00365D05">
        <w:trPr>
          <w:trHeight w:val="264"/>
        </w:trPr>
        <w:tc>
          <w:tcPr>
            <w:tcW w:w="222" w:type="dxa"/>
            <w:tcBorders>
              <w:top w:val="nil"/>
              <w:left w:val="nil"/>
              <w:bottom w:val="nil"/>
              <w:right w:val="nil"/>
            </w:tcBorders>
            <w:shd w:val="clear" w:color="auto" w:fill="auto"/>
            <w:noWrap/>
            <w:vAlign w:val="bottom"/>
            <w:hideMark/>
          </w:tcPr>
          <w:p w14:paraId="3E8086E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63C32C05" w14:textId="77777777" w:rsidR="00460E1C" w:rsidRPr="001E1C36" w:rsidRDefault="00460E1C" w:rsidP="00365D05">
            <w:pPr>
              <w:contextualSpacing/>
              <w:rPr>
                <w:rFonts w:ascii="DIN Next LT Pro" w:hAnsi="DIN Next LT Pro"/>
              </w:rPr>
            </w:pPr>
            <w:r w:rsidRPr="001E1C36">
              <w:rPr>
                <w:rFonts w:ascii="DIN Next LT Pro" w:hAnsi="DIN Next LT Pro"/>
              </w:rPr>
              <w:t>Olimp.Bajnok/ Câmp. Ol.</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7CA43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35B3C69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4CD75491" w14:textId="77777777" w:rsidR="00460E1C" w:rsidRPr="001E1C36" w:rsidRDefault="00460E1C" w:rsidP="00365D05">
            <w:pPr>
              <w:contextualSpacing/>
              <w:rPr>
                <w:rFonts w:ascii="DIN Next LT Pro" w:hAnsi="DIN Next LT Pro"/>
              </w:rPr>
            </w:pPr>
          </w:p>
        </w:tc>
      </w:tr>
      <w:tr w:rsidR="00460E1C" w:rsidRPr="001E1C36" w14:paraId="3838F34E" w14:textId="77777777" w:rsidTr="00365D05">
        <w:trPr>
          <w:trHeight w:val="264"/>
        </w:trPr>
        <w:tc>
          <w:tcPr>
            <w:tcW w:w="222" w:type="dxa"/>
            <w:tcBorders>
              <w:top w:val="nil"/>
              <w:left w:val="nil"/>
              <w:bottom w:val="nil"/>
              <w:right w:val="nil"/>
            </w:tcBorders>
            <w:shd w:val="clear" w:color="auto" w:fill="auto"/>
            <w:noWrap/>
            <w:vAlign w:val="bottom"/>
            <w:hideMark/>
          </w:tcPr>
          <w:p w14:paraId="16244A7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09489577" w14:textId="77777777" w:rsidR="00460E1C" w:rsidRPr="001E1C36" w:rsidRDefault="00460E1C" w:rsidP="00365D05">
            <w:pPr>
              <w:contextualSpacing/>
              <w:rPr>
                <w:rFonts w:ascii="DIN Next LT Pro" w:hAnsi="DIN Next LT Pro"/>
              </w:rPr>
            </w:pPr>
            <w:r w:rsidRPr="001E1C36">
              <w:rPr>
                <w:rFonts w:ascii="DIN Next LT Pro" w:hAnsi="DIN Next LT Pro"/>
              </w:rPr>
              <w:t>Olimp 2./VB cím/ titlu CM</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09AA37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077EC12A"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24C51810" w14:textId="77777777" w:rsidR="00460E1C" w:rsidRPr="001E1C36" w:rsidRDefault="00460E1C" w:rsidP="00365D05">
            <w:pPr>
              <w:contextualSpacing/>
              <w:rPr>
                <w:rFonts w:ascii="DIN Next LT Pro" w:hAnsi="DIN Next LT Pro"/>
              </w:rPr>
            </w:pPr>
          </w:p>
        </w:tc>
      </w:tr>
      <w:tr w:rsidR="00460E1C" w:rsidRPr="001E1C36" w14:paraId="50F6AECC" w14:textId="77777777" w:rsidTr="00365D05">
        <w:trPr>
          <w:trHeight w:val="264"/>
        </w:trPr>
        <w:tc>
          <w:tcPr>
            <w:tcW w:w="222" w:type="dxa"/>
            <w:tcBorders>
              <w:top w:val="nil"/>
              <w:left w:val="nil"/>
              <w:bottom w:val="nil"/>
              <w:right w:val="nil"/>
            </w:tcBorders>
            <w:shd w:val="clear" w:color="auto" w:fill="auto"/>
            <w:noWrap/>
            <w:vAlign w:val="bottom"/>
            <w:hideMark/>
          </w:tcPr>
          <w:p w14:paraId="7BDADAD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160A4C57" w14:textId="77777777" w:rsidR="00460E1C" w:rsidRPr="001E1C36" w:rsidRDefault="00460E1C" w:rsidP="00365D05">
            <w:pPr>
              <w:contextualSpacing/>
              <w:rPr>
                <w:rFonts w:ascii="DIN Next LT Pro" w:hAnsi="DIN Next LT Pro"/>
              </w:rPr>
            </w:pPr>
            <w:r w:rsidRPr="001E1C36">
              <w:rPr>
                <w:rFonts w:ascii="DIN Next LT Pro" w:hAnsi="DIN Next LT Pro"/>
              </w:rPr>
              <w:t>VB 2./ loc 2 CM</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241F5E2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626CC381"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01951FEE" w14:textId="77777777" w:rsidR="00460E1C" w:rsidRPr="001E1C36" w:rsidRDefault="00460E1C" w:rsidP="00365D05">
            <w:pPr>
              <w:contextualSpacing/>
              <w:rPr>
                <w:rFonts w:ascii="DIN Next LT Pro" w:hAnsi="DIN Next LT Pro"/>
              </w:rPr>
            </w:pPr>
          </w:p>
        </w:tc>
      </w:tr>
      <w:tr w:rsidR="00460E1C" w:rsidRPr="001E1C36" w14:paraId="18082780" w14:textId="77777777" w:rsidTr="00365D05">
        <w:trPr>
          <w:trHeight w:val="264"/>
        </w:trPr>
        <w:tc>
          <w:tcPr>
            <w:tcW w:w="222" w:type="dxa"/>
            <w:tcBorders>
              <w:top w:val="nil"/>
              <w:left w:val="nil"/>
              <w:bottom w:val="nil"/>
              <w:right w:val="nil"/>
            </w:tcBorders>
            <w:shd w:val="clear" w:color="auto" w:fill="auto"/>
            <w:noWrap/>
            <w:vAlign w:val="bottom"/>
            <w:hideMark/>
          </w:tcPr>
          <w:p w14:paraId="229CB0F0"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703CAA8C" w14:textId="77777777" w:rsidR="00460E1C" w:rsidRPr="001E1C36" w:rsidRDefault="00460E1C" w:rsidP="00365D05">
            <w:pPr>
              <w:contextualSpacing/>
              <w:rPr>
                <w:rFonts w:ascii="DIN Next LT Pro" w:hAnsi="DIN Next LT Pro"/>
              </w:rPr>
            </w:pPr>
            <w:r w:rsidRPr="001E1C36">
              <w:rPr>
                <w:rFonts w:ascii="DIN Next LT Pro" w:hAnsi="DIN Next LT Pro"/>
              </w:rPr>
              <w:t>Olimp 3./ EB cím/ titlu CE</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6267A20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3CBF2F52"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shd w:val="clear" w:color="auto" w:fill="auto"/>
            <w:noWrap/>
            <w:vAlign w:val="bottom"/>
            <w:hideMark/>
          </w:tcPr>
          <w:p w14:paraId="0D873BA7" w14:textId="77777777" w:rsidR="00460E1C" w:rsidRPr="001E1C36" w:rsidRDefault="00460E1C" w:rsidP="00365D05">
            <w:pPr>
              <w:contextualSpacing/>
              <w:rPr>
                <w:rFonts w:ascii="DIN Next LT Pro" w:hAnsi="DIN Next LT Pro"/>
              </w:rPr>
            </w:pPr>
          </w:p>
        </w:tc>
      </w:tr>
      <w:tr w:rsidR="00460E1C" w:rsidRPr="001E1C36" w14:paraId="6E7D9975" w14:textId="77777777" w:rsidTr="00365D05">
        <w:trPr>
          <w:trHeight w:val="264"/>
        </w:trPr>
        <w:tc>
          <w:tcPr>
            <w:tcW w:w="222" w:type="dxa"/>
            <w:tcBorders>
              <w:top w:val="nil"/>
              <w:left w:val="nil"/>
              <w:bottom w:val="nil"/>
              <w:right w:val="nil"/>
            </w:tcBorders>
            <w:shd w:val="clear" w:color="auto" w:fill="auto"/>
            <w:noWrap/>
            <w:vAlign w:val="bottom"/>
            <w:hideMark/>
          </w:tcPr>
          <w:p w14:paraId="0BE004F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2C2B1255" w14:textId="77777777" w:rsidR="00460E1C" w:rsidRPr="001E1C36" w:rsidRDefault="00460E1C" w:rsidP="00365D05">
            <w:pPr>
              <w:contextualSpacing/>
              <w:rPr>
                <w:rFonts w:ascii="DIN Next LT Pro" w:hAnsi="DIN Next LT Pro"/>
              </w:rPr>
            </w:pPr>
            <w:r w:rsidRPr="001E1C36">
              <w:rPr>
                <w:rFonts w:ascii="DIN Next LT Pro" w:hAnsi="DIN Next LT Pro"/>
              </w:rPr>
              <w:t>VK/VB 3./loc 3 CM/EB 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0B6B0CD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24D946CA"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350" w:type="dxa"/>
            <w:tcBorders>
              <w:top w:val="nil"/>
              <w:left w:val="nil"/>
              <w:bottom w:val="nil"/>
              <w:right w:val="nil"/>
            </w:tcBorders>
            <w:shd w:val="clear" w:color="auto" w:fill="auto"/>
            <w:noWrap/>
            <w:vAlign w:val="bottom"/>
            <w:hideMark/>
          </w:tcPr>
          <w:p w14:paraId="3E7D7851" w14:textId="77777777" w:rsidR="00460E1C" w:rsidRPr="001E1C36" w:rsidRDefault="00460E1C" w:rsidP="00365D05">
            <w:pPr>
              <w:contextualSpacing/>
              <w:rPr>
                <w:rFonts w:ascii="DIN Next LT Pro" w:hAnsi="DIN Next LT Pro"/>
              </w:rPr>
            </w:pPr>
          </w:p>
        </w:tc>
      </w:tr>
      <w:tr w:rsidR="00460E1C" w:rsidRPr="001E1C36" w14:paraId="357D9346" w14:textId="77777777" w:rsidTr="00365D05">
        <w:trPr>
          <w:trHeight w:val="264"/>
        </w:trPr>
        <w:tc>
          <w:tcPr>
            <w:tcW w:w="222" w:type="dxa"/>
            <w:tcBorders>
              <w:top w:val="nil"/>
              <w:left w:val="nil"/>
              <w:bottom w:val="nil"/>
              <w:right w:val="nil"/>
            </w:tcBorders>
            <w:shd w:val="clear" w:color="auto" w:fill="auto"/>
            <w:noWrap/>
            <w:vAlign w:val="bottom"/>
            <w:hideMark/>
          </w:tcPr>
          <w:p w14:paraId="63751C22" w14:textId="77777777" w:rsidR="00460E1C" w:rsidRPr="001E1C36" w:rsidRDefault="00460E1C" w:rsidP="00365D05">
            <w:pPr>
              <w:contextualSpacing/>
              <w:rPr>
                <w:rFonts w:ascii="DIN Next LT Pro" w:hAnsi="DIN Next LT Pro"/>
              </w:rPr>
            </w:pPr>
          </w:p>
        </w:tc>
        <w:tc>
          <w:tcPr>
            <w:tcW w:w="5547" w:type="dxa"/>
            <w:tcBorders>
              <w:top w:val="nil"/>
              <w:left w:val="nil"/>
              <w:bottom w:val="single" w:sz="4" w:space="0" w:color="000000"/>
              <w:right w:val="nil"/>
            </w:tcBorders>
            <w:shd w:val="clear" w:color="auto" w:fill="auto"/>
            <w:noWrap/>
            <w:vAlign w:val="bottom"/>
            <w:hideMark/>
          </w:tcPr>
          <w:p w14:paraId="1EC51D4B" w14:textId="77777777" w:rsidR="00460E1C" w:rsidRPr="001E1C36" w:rsidRDefault="00460E1C" w:rsidP="00365D05">
            <w:pPr>
              <w:contextualSpacing/>
              <w:rPr>
                <w:rFonts w:ascii="DIN Next LT Pro" w:hAnsi="DIN Next LT Pro"/>
              </w:rPr>
            </w:pPr>
            <w:r w:rsidRPr="001E1C36">
              <w:rPr>
                <w:rFonts w:ascii="DIN Next LT Pro" w:hAnsi="DIN Next LT Pro"/>
              </w:rPr>
              <w:t>Olimp.részv./ part.Ol.</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0B01910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nil"/>
              <w:right w:val="nil"/>
            </w:tcBorders>
            <w:shd w:val="clear" w:color="auto" w:fill="auto"/>
            <w:noWrap/>
            <w:vAlign w:val="center"/>
            <w:hideMark/>
          </w:tcPr>
          <w:p w14:paraId="562577A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350" w:type="dxa"/>
            <w:tcBorders>
              <w:top w:val="nil"/>
              <w:left w:val="nil"/>
              <w:bottom w:val="nil"/>
              <w:right w:val="nil"/>
            </w:tcBorders>
            <w:shd w:val="clear" w:color="auto" w:fill="auto"/>
            <w:noWrap/>
            <w:vAlign w:val="bottom"/>
            <w:hideMark/>
          </w:tcPr>
          <w:p w14:paraId="766C581F" w14:textId="77777777" w:rsidR="00460E1C" w:rsidRPr="001E1C36" w:rsidRDefault="00460E1C" w:rsidP="00365D05">
            <w:pPr>
              <w:contextualSpacing/>
              <w:rPr>
                <w:rFonts w:ascii="DIN Next LT Pro" w:hAnsi="DIN Next LT Pro"/>
              </w:rPr>
            </w:pPr>
          </w:p>
        </w:tc>
      </w:tr>
      <w:tr w:rsidR="00460E1C" w:rsidRPr="001E1C36" w14:paraId="7D3B46C3" w14:textId="77777777" w:rsidTr="00365D05">
        <w:trPr>
          <w:trHeight w:val="264"/>
        </w:trPr>
        <w:tc>
          <w:tcPr>
            <w:tcW w:w="222" w:type="dxa"/>
            <w:tcBorders>
              <w:top w:val="nil"/>
              <w:left w:val="nil"/>
              <w:bottom w:val="nil"/>
              <w:right w:val="nil"/>
            </w:tcBorders>
            <w:shd w:val="clear" w:color="auto" w:fill="auto"/>
            <w:noWrap/>
            <w:vAlign w:val="bottom"/>
            <w:hideMark/>
          </w:tcPr>
          <w:p w14:paraId="2D87C191"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4C19A90C" w14:textId="77777777" w:rsidR="00460E1C" w:rsidRPr="001E1C36" w:rsidRDefault="00460E1C" w:rsidP="00365D05">
            <w:pPr>
              <w:contextualSpacing/>
              <w:rPr>
                <w:rFonts w:ascii="DIN Next LT Pro" w:hAnsi="DIN Next LT Pro"/>
              </w:rPr>
            </w:pPr>
          </w:p>
        </w:tc>
        <w:tc>
          <w:tcPr>
            <w:tcW w:w="1411" w:type="dxa"/>
            <w:tcBorders>
              <w:top w:val="nil"/>
              <w:left w:val="nil"/>
              <w:bottom w:val="nil"/>
              <w:right w:val="nil"/>
            </w:tcBorders>
            <w:shd w:val="clear" w:color="auto" w:fill="auto"/>
            <w:noWrap/>
            <w:vAlign w:val="bottom"/>
            <w:hideMark/>
          </w:tcPr>
          <w:p w14:paraId="0F77153E" w14:textId="77777777" w:rsidR="00460E1C" w:rsidRPr="001E1C36" w:rsidRDefault="00460E1C" w:rsidP="00365D05">
            <w:pPr>
              <w:contextualSpacing/>
              <w:rPr>
                <w:rFonts w:ascii="DIN Next LT Pro" w:hAnsi="DIN Next LT Pro"/>
              </w:rPr>
            </w:pPr>
          </w:p>
        </w:tc>
        <w:tc>
          <w:tcPr>
            <w:tcW w:w="2000" w:type="dxa"/>
            <w:tcBorders>
              <w:top w:val="nil"/>
              <w:left w:val="nil"/>
              <w:bottom w:val="nil"/>
              <w:right w:val="nil"/>
            </w:tcBorders>
            <w:shd w:val="clear" w:color="auto" w:fill="auto"/>
            <w:noWrap/>
            <w:vAlign w:val="center"/>
            <w:hideMark/>
          </w:tcPr>
          <w:p w14:paraId="6676A3DE"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noWrap/>
            <w:vAlign w:val="bottom"/>
            <w:hideMark/>
          </w:tcPr>
          <w:p w14:paraId="70796C43" w14:textId="77777777" w:rsidR="00460E1C" w:rsidRPr="001E1C36" w:rsidRDefault="00460E1C" w:rsidP="00365D05">
            <w:pPr>
              <w:contextualSpacing/>
              <w:rPr>
                <w:rFonts w:ascii="DIN Next LT Pro" w:hAnsi="DIN Next LT Pro"/>
              </w:rPr>
            </w:pPr>
          </w:p>
        </w:tc>
      </w:tr>
      <w:tr w:rsidR="00460E1C" w:rsidRPr="001E1C36" w14:paraId="02D07978" w14:textId="77777777" w:rsidTr="00365D05">
        <w:trPr>
          <w:trHeight w:val="264"/>
        </w:trPr>
        <w:tc>
          <w:tcPr>
            <w:tcW w:w="222" w:type="dxa"/>
            <w:tcBorders>
              <w:top w:val="nil"/>
              <w:left w:val="nil"/>
              <w:bottom w:val="nil"/>
              <w:right w:val="nil"/>
            </w:tcBorders>
            <w:shd w:val="clear" w:color="auto" w:fill="auto"/>
            <w:noWrap/>
            <w:vAlign w:val="bottom"/>
            <w:hideMark/>
          </w:tcPr>
          <w:p w14:paraId="6616B3EE" w14:textId="77777777" w:rsidR="00460E1C" w:rsidRPr="001E1C36" w:rsidRDefault="00460E1C" w:rsidP="00365D05">
            <w:pPr>
              <w:rPr>
                <w:rFonts w:ascii="DIN Next LT Pro" w:hAnsi="DIN Next LT Pro"/>
              </w:rPr>
            </w:pPr>
          </w:p>
        </w:tc>
        <w:tc>
          <w:tcPr>
            <w:tcW w:w="5547" w:type="dxa"/>
            <w:tcBorders>
              <w:top w:val="nil"/>
              <w:left w:val="nil"/>
              <w:bottom w:val="nil"/>
              <w:right w:val="nil"/>
            </w:tcBorders>
            <w:shd w:val="clear" w:color="auto" w:fill="auto"/>
            <w:noWrap/>
            <w:vAlign w:val="bottom"/>
            <w:hideMark/>
          </w:tcPr>
          <w:p w14:paraId="10018C81" w14:textId="77777777" w:rsidR="00460E1C" w:rsidRPr="001E1C36" w:rsidRDefault="00460E1C" w:rsidP="00365D05">
            <w:pPr>
              <w:rPr>
                <w:rFonts w:ascii="DIN Next LT Pro" w:hAnsi="DIN Next LT Pro"/>
              </w:rPr>
            </w:pPr>
          </w:p>
        </w:tc>
        <w:tc>
          <w:tcPr>
            <w:tcW w:w="1411" w:type="dxa"/>
            <w:tcBorders>
              <w:top w:val="nil"/>
              <w:left w:val="nil"/>
              <w:bottom w:val="nil"/>
              <w:right w:val="nil"/>
            </w:tcBorders>
            <w:shd w:val="clear" w:color="auto" w:fill="auto"/>
            <w:noWrap/>
            <w:vAlign w:val="bottom"/>
            <w:hideMark/>
          </w:tcPr>
          <w:p w14:paraId="2677D894" w14:textId="77777777" w:rsidR="00460E1C" w:rsidRPr="001E1C36" w:rsidRDefault="00460E1C" w:rsidP="00365D05">
            <w:pPr>
              <w:rPr>
                <w:rFonts w:ascii="DIN Next LT Pro" w:hAnsi="DIN Next LT Pro"/>
              </w:rPr>
            </w:pPr>
          </w:p>
        </w:tc>
        <w:tc>
          <w:tcPr>
            <w:tcW w:w="2000" w:type="dxa"/>
            <w:tcBorders>
              <w:top w:val="nil"/>
              <w:left w:val="nil"/>
              <w:bottom w:val="nil"/>
              <w:right w:val="nil"/>
            </w:tcBorders>
            <w:shd w:val="clear" w:color="auto" w:fill="auto"/>
            <w:noWrap/>
            <w:vAlign w:val="center"/>
            <w:hideMark/>
          </w:tcPr>
          <w:p w14:paraId="5EBC6394" w14:textId="77777777" w:rsidR="00460E1C" w:rsidRPr="001E1C36" w:rsidRDefault="00460E1C" w:rsidP="00365D05">
            <w:pPr>
              <w:rPr>
                <w:rFonts w:ascii="DIN Next LT Pro" w:hAnsi="DIN Next LT Pro"/>
              </w:rPr>
            </w:pPr>
          </w:p>
        </w:tc>
        <w:tc>
          <w:tcPr>
            <w:tcW w:w="1350" w:type="dxa"/>
            <w:tcBorders>
              <w:top w:val="nil"/>
              <w:left w:val="nil"/>
              <w:bottom w:val="nil"/>
              <w:right w:val="nil"/>
            </w:tcBorders>
            <w:shd w:val="clear" w:color="auto" w:fill="auto"/>
            <w:noWrap/>
            <w:vAlign w:val="bottom"/>
            <w:hideMark/>
          </w:tcPr>
          <w:p w14:paraId="7C451F58" w14:textId="77777777" w:rsidR="00460E1C" w:rsidRPr="001E1C36" w:rsidRDefault="00460E1C" w:rsidP="00365D05">
            <w:pPr>
              <w:rPr>
                <w:rFonts w:ascii="DIN Next LT Pro" w:hAnsi="DIN Next LT Pro"/>
              </w:rPr>
            </w:pPr>
          </w:p>
        </w:tc>
      </w:tr>
      <w:tr w:rsidR="00460E1C" w:rsidRPr="001E1C36" w14:paraId="555785AC" w14:textId="77777777" w:rsidTr="00365D05">
        <w:trPr>
          <w:trHeight w:val="264"/>
        </w:trPr>
        <w:tc>
          <w:tcPr>
            <w:tcW w:w="222" w:type="dxa"/>
            <w:tcBorders>
              <w:top w:val="nil"/>
              <w:left w:val="nil"/>
              <w:bottom w:val="nil"/>
              <w:right w:val="nil"/>
            </w:tcBorders>
            <w:shd w:val="clear" w:color="auto" w:fill="auto"/>
            <w:noWrap/>
            <w:vAlign w:val="bottom"/>
            <w:hideMark/>
          </w:tcPr>
          <w:p w14:paraId="12D0A5D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center"/>
            <w:hideMark/>
          </w:tcPr>
          <w:p w14:paraId="6978151B"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B. Sajátos szempontok/ Criterii specifice</w:t>
            </w:r>
          </w:p>
        </w:tc>
        <w:tc>
          <w:tcPr>
            <w:tcW w:w="1411" w:type="dxa"/>
            <w:tcBorders>
              <w:top w:val="nil"/>
              <w:left w:val="nil"/>
              <w:bottom w:val="nil"/>
              <w:right w:val="nil"/>
            </w:tcBorders>
            <w:shd w:val="clear" w:color="auto" w:fill="auto"/>
            <w:noWrap/>
            <w:vAlign w:val="center"/>
            <w:hideMark/>
          </w:tcPr>
          <w:p w14:paraId="3ECEAD63" w14:textId="77777777" w:rsidR="00460E1C" w:rsidRPr="001E1C36" w:rsidRDefault="00460E1C" w:rsidP="00365D05">
            <w:pPr>
              <w:contextualSpacing/>
              <w:rPr>
                <w:rFonts w:ascii="DIN Next LT Pro" w:hAnsi="DIN Next LT Pro"/>
                <w:b/>
                <w:bCs/>
                <w:u w:val="single"/>
              </w:rPr>
            </w:pPr>
          </w:p>
        </w:tc>
        <w:tc>
          <w:tcPr>
            <w:tcW w:w="2000" w:type="dxa"/>
            <w:tcBorders>
              <w:top w:val="nil"/>
              <w:left w:val="nil"/>
              <w:bottom w:val="nil"/>
              <w:right w:val="nil"/>
            </w:tcBorders>
            <w:shd w:val="clear" w:color="auto" w:fill="auto"/>
            <w:noWrap/>
            <w:vAlign w:val="center"/>
            <w:hideMark/>
          </w:tcPr>
          <w:p w14:paraId="19DE7D1E"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noWrap/>
            <w:vAlign w:val="center"/>
            <w:hideMark/>
          </w:tcPr>
          <w:p w14:paraId="0772ACB0" w14:textId="77777777" w:rsidR="00460E1C" w:rsidRPr="001E1C36" w:rsidRDefault="00460E1C" w:rsidP="00365D05">
            <w:pPr>
              <w:contextualSpacing/>
              <w:rPr>
                <w:rFonts w:ascii="DIN Next LT Pro" w:hAnsi="DIN Next LT Pro"/>
              </w:rPr>
            </w:pPr>
          </w:p>
        </w:tc>
      </w:tr>
      <w:tr w:rsidR="00460E1C" w:rsidRPr="001E1C36" w14:paraId="1F6E9585" w14:textId="77777777" w:rsidTr="00365D05">
        <w:trPr>
          <w:trHeight w:val="264"/>
        </w:trPr>
        <w:tc>
          <w:tcPr>
            <w:tcW w:w="222" w:type="dxa"/>
            <w:tcBorders>
              <w:top w:val="nil"/>
              <w:left w:val="nil"/>
              <w:bottom w:val="nil"/>
              <w:right w:val="nil"/>
            </w:tcBorders>
            <w:shd w:val="clear" w:color="auto" w:fill="auto"/>
            <w:noWrap/>
            <w:vAlign w:val="bottom"/>
            <w:hideMark/>
          </w:tcPr>
          <w:p w14:paraId="19AFF7F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noWrap/>
            <w:vAlign w:val="bottom"/>
            <w:hideMark/>
          </w:tcPr>
          <w:p w14:paraId="0EC9A351" w14:textId="77777777" w:rsidR="00460E1C" w:rsidRPr="001E1C36" w:rsidRDefault="00460E1C" w:rsidP="00365D05">
            <w:pPr>
              <w:contextualSpacing/>
              <w:rPr>
                <w:rFonts w:ascii="DIN Next LT Pro" w:hAnsi="DIN Next LT Pro"/>
                <w:b/>
                <w:bCs/>
              </w:rPr>
            </w:pPr>
            <w:r w:rsidRPr="001E1C36">
              <w:rPr>
                <w:rFonts w:ascii="DIN Next LT Pro" w:hAnsi="DIN Next LT Pro"/>
                <w:b/>
                <w:bCs/>
              </w:rPr>
              <w:t>b) sporturi individuale/egyéni sportágak</w:t>
            </w:r>
          </w:p>
        </w:tc>
        <w:tc>
          <w:tcPr>
            <w:tcW w:w="1411" w:type="dxa"/>
            <w:tcBorders>
              <w:top w:val="nil"/>
              <w:left w:val="nil"/>
              <w:bottom w:val="nil"/>
              <w:right w:val="nil"/>
            </w:tcBorders>
            <w:shd w:val="clear" w:color="auto" w:fill="auto"/>
            <w:noWrap/>
            <w:vAlign w:val="bottom"/>
            <w:hideMark/>
          </w:tcPr>
          <w:p w14:paraId="688B1E4F" w14:textId="77777777" w:rsidR="00460E1C" w:rsidRPr="001E1C36" w:rsidRDefault="00460E1C" w:rsidP="00365D05">
            <w:pPr>
              <w:contextualSpacing/>
              <w:rPr>
                <w:rFonts w:ascii="DIN Next LT Pro" w:hAnsi="DIN Next LT Pro"/>
                <w:b/>
                <w:bCs/>
              </w:rPr>
            </w:pPr>
          </w:p>
        </w:tc>
        <w:tc>
          <w:tcPr>
            <w:tcW w:w="2000" w:type="dxa"/>
            <w:tcBorders>
              <w:top w:val="nil"/>
              <w:left w:val="nil"/>
              <w:bottom w:val="nil"/>
              <w:right w:val="nil"/>
            </w:tcBorders>
            <w:shd w:val="clear" w:color="auto" w:fill="auto"/>
            <w:vAlign w:val="center"/>
            <w:hideMark/>
          </w:tcPr>
          <w:p w14:paraId="3C16AC45" w14:textId="77777777" w:rsidR="00460E1C" w:rsidRPr="001E1C36" w:rsidRDefault="00460E1C" w:rsidP="00365D05">
            <w:pPr>
              <w:contextualSpacing/>
              <w:rPr>
                <w:rFonts w:ascii="DIN Next LT Pro" w:hAnsi="DIN Next LT Pro"/>
              </w:rPr>
            </w:pPr>
          </w:p>
        </w:tc>
        <w:tc>
          <w:tcPr>
            <w:tcW w:w="1350" w:type="dxa"/>
            <w:tcBorders>
              <w:top w:val="nil"/>
              <w:left w:val="nil"/>
              <w:bottom w:val="nil"/>
              <w:right w:val="nil"/>
            </w:tcBorders>
            <w:shd w:val="clear" w:color="auto" w:fill="auto"/>
            <w:vAlign w:val="center"/>
            <w:hideMark/>
          </w:tcPr>
          <w:p w14:paraId="4CDB984D" w14:textId="77777777" w:rsidR="00460E1C" w:rsidRPr="001E1C36" w:rsidRDefault="00460E1C" w:rsidP="00365D05">
            <w:pPr>
              <w:contextualSpacing/>
              <w:rPr>
                <w:rFonts w:ascii="DIN Next LT Pro" w:hAnsi="DIN Next LT Pro"/>
              </w:rPr>
            </w:pPr>
          </w:p>
        </w:tc>
      </w:tr>
      <w:tr w:rsidR="00460E1C" w:rsidRPr="001E1C36" w14:paraId="6FC682DC" w14:textId="77777777" w:rsidTr="00365D05">
        <w:trPr>
          <w:trHeight w:val="792"/>
        </w:trPr>
        <w:tc>
          <w:tcPr>
            <w:tcW w:w="222" w:type="dxa"/>
            <w:tcBorders>
              <w:top w:val="nil"/>
              <w:left w:val="nil"/>
              <w:bottom w:val="nil"/>
              <w:right w:val="nil"/>
            </w:tcBorders>
            <w:shd w:val="clear" w:color="auto" w:fill="auto"/>
            <w:noWrap/>
            <w:vAlign w:val="bottom"/>
            <w:hideMark/>
          </w:tcPr>
          <w:p w14:paraId="706AD71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bottom"/>
            <w:hideMark/>
          </w:tcPr>
          <w:p w14:paraId="4DCAB45F" w14:textId="77777777" w:rsidR="00460E1C" w:rsidRPr="001E1C36" w:rsidRDefault="00460E1C" w:rsidP="00365D05">
            <w:pPr>
              <w:contextualSpacing/>
              <w:rPr>
                <w:rFonts w:ascii="DIN Next LT Pro" w:hAnsi="DIN Next LT Pro"/>
                <w:b/>
                <w:bCs/>
              </w:rPr>
            </w:pPr>
            <w:r w:rsidRPr="001E1C36">
              <w:rPr>
                <w:rFonts w:ascii="DIN Next LT Pro" w:hAnsi="DIN Next LT Pro"/>
                <w:b/>
                <w:bCs/>
              </w:rPr>
              <w:t>i) eredmények/rezultate obţinute la competiţiile interne şi internaţionale în anul precedent</w:t>
            </w:r>
          </w:p>
        </w:tc>
        <w:tc>
          <w:tcPr>
            <w:tcW w:w="1411" w:type="dxa"/>
            <w:tcBorders>
              <w:top w:val="nil"/>
              <w:left w:val="nil"/>
              <w:bottom w:val="nil"/>
              <w:right w:val="nil"/>
            </w:tcBorders>
            <w:shd w:val="clear" w:color="auto" w:fill="auto"/>
            <w:vAlign w:val="bottom"/>
            <w:hideMark/>
          </w:tcPr>
          <w:p w14:paraId="747675B4" w14:textId="77777777" w:rsidR="00460E1C" w:rsidRPr="001E1C36" w:rsidRDefault="00460E1C" w:rsidP="00365D05">
            <w:pPr>
              <w:contextualSpacing/>
              <w:rPr>
                <w:rFonts w:ascii="DIN Next LT Pro" w:hAnsi="DIN Next LT Pro"/>
                <w:b/>
                <w:bCs/>
              </w:rPr>
            </w:pPr>
            <w:r w:rsidRPr="001E1C36">
              <w:rPr>
                <w:rFonts w:ascii="DIN Next LT Pro" w:hAnsi="DIN Next LT Pro"/>
                <w:b/>
                <w:bCs/>
              </w:rPr>
              <w:t>Probe Olimpice</w:t>
            </w:r>
          </w:p>
        </w:tc>
        <w:tc>
          <w:tcPr>
            <w:tcW w:w="2000" w:type="dxa"/>
            <w:tcBorders>
              <w:top w:val="nil"/>
              <w:left w:val="nil"/>
              <w:bottom w:val="nil"/>
              <w:right w:val="nil"/>
            </w:tcBorders>
            <w:shd w:val="clear" w:color="auto" w:fill="auto"/>
            <w:vAlign w:val="bottom"/>
            <w:hideMark/>
          </w:tcPr>
          <w:p w14:paraId="7F8E6862" w14:textId="77777777" w:rsidR="00460E1C" w:rsidRPr="001E1C36" w:rsidRDefault="00460E1C" w:rsidP="00365D05">
            <w:pPr>
              <w:contextualSpacing/>
              <w:rPr>
                <w:rFonts w:ascii="DIN Next LT Pro" w:hAnsi="DIN Next LT Pro"/>
                <w:b/>
                <w:bCs/>
              </w:rPr>
            </w:pPr>
            <w:r w:rsidRPr="001E1C36">
              <w:rPr>
                <w:rFonts w:ascii="DIN Next LT Pro" w:hAnsi="DIN Next LT Pro"/>
                <w:b/>
                <w:bCs/>
              </w:rPr>
              <w:t>Probe Neolimpice</w:t>
            </w:r>
          </w:p>
        </w:tc>
        <w:tc>
          <w:tcPr>
            <w:tcW w:w="1350" w:type="dxa"/>
            <w:tcBorders>
              <w:top w:val="nil"/>
              <w:left w:val="nil"/>
              <w:bottom w:val="nil"/>
              <w:right w:val="nil"/>
            </w:tcBorders>
            <w:shd w:val="clear" w:color="auto" w:fill="auto"/>
            <w:vAlign w:val="center"/>
            <w:hideMark/>
          </w:tcPr>
          <w:p w14:paraId="15476A52" w14:textId="77777777" w:rsidR="00460E1C" w:rsidRPr="001E1C36" w:rsidRDefault="00460E1C" w:rsidP="00365D05">
            <w:pPr>
              <w:contextualSpacing/>
              <w:rPr>
                <w:rFonts w:ascii="DIN Next LT Pro" w:hAnsi="DIN Next LT Pro"/>
                <w:b/>
                <w:bCs/>
              </w:rPr>
            </w:pPr>
          </w:p>
        </w:tc>
      </w:tr>
      <w:tr w:rsidR="00460E1C" w:rsidRPr="001E1C36" w14:paraId="4D166C0A" w14:textId="77777777" w:rsidTr="00365D05">
        <w:trPr>
          <w:trHeight w:val="468"/>
        </w:trPr>
        <w:tc>
          <w:tcPr>
            <w:tcW w:w="222" w:type="dxa"/>
            <w:tcBorders>
              <w:top w:val="nil"/>
              <w:left w:val="nil"/>
              <w:bottom w:val="nil"/>
              <w:right w:val="nil"/>
            </w:tcBorders>
            <w:shd w:val="clear" w:color="auto" w:fill="auto"/>
            <w:noWrap/>
            <w:vAlign w:val="bottom"/>
            <w:hideMark/>
          </w:tcPr>
          <w:p w14:paraId="2D971F2B"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1993882B" w14:textId="77777777" w:rsidR="00460E1C" w:rsidRPr="001E1C36" w:rsidRDefault="00460E1C" w:rsidP="00365D05">
            <w:pPr>
              <w:contextualSpacing/>
              <w:rPr>
                <w:rFonts w:ascii="DIN Next LT Pro" w:hAnsi="DIN Next LT Pro"/>
                <w:b/>
                <w:bCs/>
              </w:rPr>
            </w:pPr>
            <w:r w:rsidRPr="001E1C36">
              <w:rPr>
                <w:rFonts w:ascii="DIN Next LT Pro" w:hAnsi="DIN Next LT Pro"/>
                <w:b/>
                <w:bCs/>
              </w:rPr>
              <w:t>OB / CN  loc 1-6 helyezés</w:t>
            </w:r>
          </w:p>
        </w:tc>
        <w:tc>
          <w:tcPr>
            <w:tcW w:w="1411" w:type="dxa"/>
            <w:tcBorders>
              <w:top w:val="nil"/>
              <w:left w:val="nil"/>
              <w:bottom w:val="nil"/>
              <w:right w:val="nil"/>
            </w:tcBorders>
            <w:shd w:val="clear" w:color="auto" w:fill="auto"/>
            <w:vAlign w:val="center"/>
            <w:hideMark/>
          </w:tcPr>
          <w:p w14:paraId="4BDBA167"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shd w:val="clear" w:color="auto" w:fill="auto"/>
            <w:vAlign w:val="center"/>
            <w:hideMark/>
          </w:tcPr>
          <w:p w14:paraId="43CBC6B5"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shd w:val="clear" w:color="auto" w:fill="auto"/>
            <w:noWrap/>
            <w:vAlign w:val="bottom"/>
            <w:hideMark/>
          </w:tcPr>
          <w:p w14:paraId="7B92E2DE" w14:textId="77777777" w:rsidR="00460E1C" w:rsidRPr="001E1C36" w:rsidRDefault="00460E1C" w:rsidP="00365D05">
            <w:pPr>
              <w:contextualSpacing/>
              <w:jc w:val="center"/>
              <w:rPr>
                <w:rFonts w:ascii="DIN Next LT Pro" w:hAnsi="DIN Next LT Pro"/>
              </w:rPr>
            </w:pPr>
          </w:p>
        </w:tc>
      </w:tr>
      <w:tr w:rsidR="00460E1C" w:rsidRPr="001E1C36" w14:paraId="4C986A08" w14:textId="77777777" w:rsidTr="00365D05">
        <w:trPr>
          <w:trHeight w:val="264"/>
        </w:trPr>
        <w:tc>
          <w:tcPr>
            <w:tcW w:w="222" w:type="dxa"/>
            <w:tcBorders>
              <w:top w:val="nil"/>
              <w:left w:val="nil"/>
              <w:bottom w:val="nil"/>
              <w:right w:val="nil"/>
            </w:tcBorders>
            <w:shd w:val="clear" w:color="auto" w:fill="auto"/>
            <w:noWrap/>
            <w:vAlign w:val="bottom"/>
            <w:hideMark/>
          </w:tcPr>
          <w:p w14:paraId="703B8C2E"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377DA4AB"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A22F39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shd w:val="clear" w:color="auto" w:fill="auto"/>
            <w:noWrap/>
            <w:vAlign w:val="bottom"/>
            <w:hideMark/>
          </w:tcPr>
          <w:p w14:paraId="59E7958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24618783"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5B5F0E72" w14:textId="77777777" w:rsidTr="00365D05">
        <w:trPr>
          <w:trHeight w:val="264"/>
        </w:trPr>
        <w:tc>
          <w:tcPr>
            <w:tcW w:w="222" w:type="dxa"/>
            <w:tcBorders>
              <w:top w:val="nil"/>
              <w:left w:val="nil"/>
              <w:bottom w:val="nil"/>
              <w:right w:val="nil"/>
            </w:tcBorders>
            <w:shd w:val="clear" w:color="auto" w:fill="auto"/>
            <w:noWrap/>
            <w:vAlign w:val="bottom"/>
            <w:hideMark/>
          </w:tcPr>
          <w:p w14:paraId="0E288CA7"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44A88AAE"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10DD0EE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0B9177A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66A8234C"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795CD26" w14:textId="77777777" w:rsidTr="00365D05">
        <w:trPr>
          <w:trHeight w:val="264"/>
        </w:trPr>
        <w:tc>
          <w:tcPr>
            <w:tcW w:w="222" w:type="dxa"/>
            <w:tcBorders>
              <w:top w:val="nil"/>
              <w:left w:val="nil"/>
              <w:bottom w:val="nil"/>
              <w:right w:val="nil"/>
            </w:tcBorders>
            <w:shd w:val="clear" w:color="auto" w:fill="auto"/>
            <w:noWrap/>
            <w:vAlign w:val="bottom"/>
            <w:hideMark/>
          </w:tcPr>
          <w:p w14:paraId="68BA2492"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4819EA3A"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253B9035"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7918129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2B8F6802"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7A7B5F84" w14:textId="77777777" w:rsidTr="00365D05">
        <w:trPr>
          <w:trHeight w:val="264"/>
        </w:trPr>
        <w:tc>
          <w:tcPr>
            <w:tcW w:w="222" w:type="dxa"/>
            <w:tcBorders>
              <w:top w:val="nil"/>
              <w:left w:val="nil"/>
              <w:bottom w:val="nil"/>
              <w:right w:val="nil"/>
            </w:tcBorders>
            <w:shd w:val="clear" w:color="auto" w:fill="auto"/>
            <w:noWrap/>
            <w:vAlign w:val="bottom"/>
            <w:hideMark/>
          </w:tcPr>
          <w:p w14:paraId="08EBFC0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60306E7C"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3D0B720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7B21338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43C1BCF8"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8A5A93C" w14:textId="77777777" w:rsidTr="00365D05">
        <w:trPr>
          <w:trHeight w:val="468"/>
        </w:trPr>
        <w:tc>
          <w:tcPr>
            <w:tcW w:w="222" w:type="dxa"/>
            <w:tcBorders>
              <w:top w:val="nil"/>
              <w:left w:val="nil"/>
              <w:bottom w:val="nil"/>
              <w:right w:val="nil"/>
            </w:tcBorders>
            <w:shd w:val="clear" w:color="auto" w:fill="auto"/>
            <w:noWrap/>
            <w:vAlign w:val="bottom"/>
            <w:hideMark/>
          </w:tcPr>
          <w:p w14:paraId="6A0C3A9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7230CBEE" w14:textId="77777777" w:rsidR="00460E1C" w:rsidRPr="001E1C36" w:rsidRDefault="00460E1C" w:rsidP="00365D05">
            <w:pPr>
              <w:contextualSpacing/>
              <w:rPr>
                <w:rFonts w:ascii="DIN Next LT Pro" w:hAnsi="DIN Next LT Pro"/>
                <w:b/>
                <w:bCs/>
              </w:rPr>
            </w:pPr>
            <w:r w:rsidRPr="001E1C36">
              <w:rPr>
                <w:rFonts w:ascii="DIN Next LT Pro" w:hAnsi="DIN Next LT Pro"/>
                <w:b/>
                <w:bCs/>
              </w:rPr>
              <w:t>VB,EB,BB első 6/ primii 6 CM</w:t>
            </w:r>
          </w:p>
        </w:tc>
        <w:tc>
          <w:tcPr>
            <w:tcW w:w="1411" w:type="dxa"/>
            <w:tcBorders>
              <w:top w:val="nil"/>
              <w:left w:val="nil"/>
              <w:bottom w:val="nil"/>
              <w:right w:val="nil"/>
            </w:tcBorders>
            <w:shd w:val="clear" w:color="auto" w:fill="auto"/>
            <w:vAlign w:val="center"/>
            <w:hideMark/>
          </w:tcPr>
          <w:p w14:paraId="550C6D2F"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shd w:val="clear" w:color="auto" w:fill="auto"/>
            <w:vAlign w:val="center"/>
            <w:hideMark/>
          </w:tcPr>
          <w:p w14:paraId="58C58A80"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shd w:val="clear" w:color="auto" w:fill="auto"/>
            <w:noWrap/>
            <w:vAlign w:val="bottom"/>
            <w:hideMark/>
          </w:tcPr>
          <w:p w14:paraId="2D5F35F4" w14:textId="77777777" w:rsidR="00460E1C" w:rsidRPr="001E1C36" w:rsidRDefault="00460E1C" w:rsidP="00365D05">
            <w:pPr>
              <w:contextualSpacing/>
              <w:jc w:val="center"/>
              <w:rPr>
                <w:rFonts w:ascii="DIN Next LT Pro" w:hAnsi="DIN Next LT Pro"/>
              </w:rPr>
            </w:pPr>
          </w:p>
        </w:tc>
      </w:tr>
      <w:tr w:rsidR="00460E1C" w:rsidRPr="001E1C36" w14:paraId="7DCD329F" w14:textId="77777777" w:rsidTr="00365D05">
        <w:trPr>
          <w:trHeight w:val="264"/>
        </w:trPr>
        <w:tc>
          <w:tcPr>
            <w:tcW w:w="222" w:type="dxa"/>
            <w:tcBorders>
              <w:top w:val="nil"/>
              <w:left w:val="nil"/>
              <w:bottom w:val="nil"/>
              <w:right w:val="nil"/>
            </w:tcBorders>
            <w:shd w:val="clear" w:color="auto" w:fill="auto"/>
            <w:noWrap/>
            <w:vAlign w:val="bottom"/>
            <w:hideMark/>
          </w:tcPr>
          <w:p w14:paraId="465A233C"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0B0696BB"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D146E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shd w:val="clear" w:color="auto" w:fill="auto"/>
            <w:noWrap/>
            <w:vAlign w:val="bottom"/>
            <w:hideMark/>
          </w:tcPr>
          <w:p w14:paraId="759A8E0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454832AF"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4F893E0" w14:textId="77777777" w:rsidTr="00365D05">
        <w:trPr>
          <w:trHeight w:val="264"/>
        </w:trPr>
        <w:tc>
          <w:tcPr>
            <w:tcW w:w="222" w:type="dxa"/>
            <w:tcBorders>
              <w:top w:val="nil"/>
              <w:left w:val="nil"/>
              <w:bottom w:val="nil"/>
              <w:right w:val="nil"/>
            </w:tcBorders>
            <w:shd w:val="clear" w:color="auto" w:fill="auto"/>
            <w:noWrap/>
            <w:vAlign w:val="bottom"/>
            <w:hideMark/>
          </w:tcPr>
          <w:p w14:paraId="441BEFCD"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7ECB76FE"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5EA0E13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5CECC70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029C65C3"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0DACE7FB" w14:textId="77777777" w:rsidTr="00365D05">
        <w:trPr>
          <w:trHeight w:val="264"/>
        </w:trPr>
        <w:tc>
          <w:tcPr>
            <w:tcW w:w="222" w:type="dxa"/>
            <w:tcBorders>
              <w:top w:val="nil"/>
              <w:left w:val="nil"/>
              <w:bottom w:val="nil"/>
              <w:right w:val="nil"/>
            </w:tcBorders>
            <w:shd w:val="clear" w:color="auto" w:fill="auto"/>
            <w:noWrap/>
            <w:vAlign w:val="bottom"/>
            <w:hideMark/>
          </w:tcPr>
          <w:p w14:paraId="0F4DCE66"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36F3D740"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39594E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5C7F50C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1B4A5509"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5DEA401" w14:textId="77777777" w:rsidTr="00365D05">
        <w:trPr>
          <w:trHeight w:val="264"/>
        </w:trPr>
        <w:tc>
          <w:tcPr>
            <w:tcW w:w="222" w:type="dxa"/>
            <w:tcBorders>
              <w:top w:val="nil"/>
              <w:left w:val="nil"/>
              <w:bottom w:val="nil"/>
              <w:right w:val="nil"/>
            </w:tcBorders>
            <w:shd w:val="clear" w:color="auto" w:fill="auto"/>
            <w:noWrap/>
            <w:vAlign w:val="bottom"/>
            <w:hideMark/>
          </w:tcPr>
          <w:p w14:paraId="3D4C3404"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2F746142"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1EC3F8B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5F29793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551C3308"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116C876B" w14:textId="77777777" w:rsidTr="00365D05">
        <w:trPr>
          <w:trHeight w:val="468"/>
        </w:trPr>
        <w:tc>
          <w:tcPr>
            <w:tcW w:w="222" w:type="dxa"/>
            <w:tcBorders>
              <w:top w:val="nil"/>
              <w:left w:val="nil"/>
              <w:bottom w:val="nil"/>
              <w:right w:val="nil"/>
            </w:tcBorders>
            <w:shd w:val="clear" w:color="auto" w:fill="auto"/>
            <w:noWrap/>
            <w:vAlign w:val="bottom"/>
            <w:hideMark/>
          </w:tcPr>
          <w:p w14:paraId="39469BF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64DB531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sportoló szám/ nr. Sportivi</w:t>
            </w:r>
          </w:p>
        </w:tc>
        <w:tc>
          <w:tcPr>
            <w:tcW w:w="1411" w:type="dxa"/>
            <w:tcBorders>
              <w:top w:val="nil"/>
              <w:left w:val="nil"/>
              <w:bottom w:val="nil"/>
              <w:right w:val="nil"/>
            </w:tcBorders>
            <w:shd w:val="clear" w:color="auto" w:fill="auto"/>
            <w:vAlign w:val="center"/>
            <w:hideMark/>
          </w:tcPr>
          <w:p w14:paraId="4D105255"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shd w:val="clear" w:color="auto" w:fill="auto"/>
            <w:vAlign w:val="center"/>
            <w:hideMark/>
          </w:tcPr>
          <w:p w14:paraId="063355B5"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shd w:val="clear" w:color="auto" w:fill="auto"/>
            <w:noWrap/>
            <w:vAlign w:val="bottom"/>
            <w:hideMark/>
          </w:tcPr>
          <w:p w14:paraId="7A6BB786" w14:textId="77777777" w:rsidR="00460E1C" w:rsidRPr="001E1C36" w:rsidRDefault="00460E1C" w:rsidP="00365D05">
            <w:pPr>
              <w:contextualSpacing/>
              <w:jc w:val="center"/>
              <w:rPr>
                <w:rFonts w:ascii="DIN Next LT Pro" w:hAnsi="DIN Next LT Pro"/>
              </w:rPr>
            </w:pPr>
          </w:p>
        </w:tc>
      </w:tr>
      <w:tr w:rsidR="00460E1C" w:rsidRPr="001E1C36" w14:paraId="296269AD" w14:textId="77777777" w:rsidTr="00365D05">
        <w:trPr>
          <w:trHeight w:val="264"/>
        </w:trPr>
        <w:tc>
          <w:tcPr>
            <w:tcW w:w="222" w:type="dxa"/>
            <w:tcBorders>
              <w:top w:val="nil"/>
              <w:left w:val="nil"/>
              <w:bottom w:val="nil"/>
              <w:right w:val="nil"/>
            </w:tcBorders>
            <w:shd w:val="clear" w:color="auto" w:fill="auto"/>
            <w:noWrap/>
            <w:vAlign w:val="bottom"/>
            <w:hideMark/>
          </w:tcPr>
          <w:p w14:paraId="0B93D18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40DA616A"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D807E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shd w:val="clear" w:color="auto" w:fill="auto"/>
            <w:noWrap/>
            <w:vAlign w:val="bottom"/>
            <w:hideMark/>
          </w:tcPr>
          <w:p w14:paraId="3EB343E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7E41478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5F90672C" w14:textId="77777777" w:rsidTr="00365D05">
        <w:trPr>
          <w:trHeight w:val="264"/>
        </w:trPr>
        <w:tc>
          <w:tcPr>
            <w:tcW w:w="222" w:type="dxa"/>
            <w:tcBorders>
              <w:top w:val="nil"/>
              <w:left w:val="nil"/>
              <w:bottom w:val="nil"/>
              <w:right w:val="nil"/>
            </w:tcBorders>
            <w:shd w:val="clear" w:color="auto" w:fill="auto"/>
            <w:noWrap/>
            <w:vAlign w:val="bottom"/>
            <w:hideMark/>
          </w:tcPr>
          <w:p w14:paraId="3F7CE518"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356D9BFE"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90623A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0B93C43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3EDA80E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781FFDF" w14:textId="77777777" w:rsidTr="00365D05">
        <w:trPr>
          <w:trHeight w:val="264"/>
        </w:trPr>
        <w:tc>
          <w:tcPr>
            <w:tcW w:w="222" w:type="dxa"/>
            <w:tcBorders>
              <w:top w:val="nil"/>
              <w:left w:val="nil"/>
              <w:bottom w:val="nil"/>
              <w:right w:val="nil"/>
            </w:tcBorders>
            <w:shd w:val="clear" w:color="auto" w:fill="auto"/>
            <w:noWrap/>
            <w:vAlign w:val="bottom"/>
            <w:hideMark/>
          </w:tcPr>
          <w:p w14:paraId="41D2FED7"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5687619C"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22B87FE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1B0F9FC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41716D7C"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930ECE3" w14:textId="77777777" w:rsidTr="00365D05">
        <w:trPr>
          <w:trHeight w:val="264"/>
        </w:trPr>
        <w:tc>
          <w:tcPr>
            <w:tcW w:w="222" w:type="dxa"/>
            <w:tcBorders>
              <w:top w:val="nil"/>
              <w:left w:val="nil"/>
              <w:bottom w:val="nil"/>
              <w:right w:val="nil"/>
            </w:tcBorders>
            <w:shd w:val="clear" w:color="auto" w:fill="auto"/>
            <w:noWrap/>
            <w:vAlign w:val="bottom"/>
            <w:hideMark/>
          </w:tcPr>
          <w:p w14:paraId="1141CEF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24AE12CE"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514355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334F0F8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7B13FF2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7D5994BE" w14:textId="77777777" w:rsidTr="00365D05">
        <w:trPr>
          <w:trHeight w:val="468"/>
        </w:trPr>
        <w:tc>
          <w:tcPr>
            <w:tcW w:w="222" w:type="dxa"/>
            <w:tcBorders>
              <w:top w:val="nil"/>
              <w:left w:val="nil"/>
              <w:bottom w:val="nil"/>
              <w:right w:val="nil"/>
            </w:tcBorders>
            <w:shd w:val="clear" w:color="auto" w:fill="auto"/>
            <w:noWrap/>
            <w:vAlign w:val="bottom"/>
            <w:hideMark/>
          </w:tcPr>
          <w:p w14:paraId="74FC9967"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1995F590" w14:textId="77777777" w:rsidR="00460E1C" w:rsidRPr="001E1C36" w:rsidRDefault="00460E1C" w:rsidP="00365D05">
            <w:pPr>
              <w:contextualSpacing/>
              <w:rPr>
                <w:rFonts w:ascii="DIN Next LT Pro" w:hAnsi="DIN Next LT Pro"/>
                <w:b/>
                <w:bCs/>
              </w:rPr>
            </w:pPr>
            <w:r w:rsidRPr="001E1C36">
              <w:rPr>
                <w:rFonts w:ascii="DIN Next LT Pro" w:hAnsi="DIN Next LT Pro"/>
                <w:b/>
                <w:bCs/>
              </w:rPr>
              <w:t>válogatott/ lot naţional</w:t>
            </w:r>
          </w:p>
        </w:tc>
        <w:tc>
          <w:tcPr>
            <w:tcW w:w="1411" w:type="dxa"/>
            <w:tcBorders>
              <w:top w:val="nil"/>
              <w:left w:val="nil"/>
              <w:bottom w:val="nil"/>
              <w:right w:val="nil"/>
            </w:tcBorders>
            <w:shd w:val="clear" w:color="auto" w:fill="auto"/>
            <w:vAlign w:val="center"/>
            <w:hideMark/>
          </w:tcPr>
          <w:p w14:paraId="28FA5394"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shd w:val="clear" w:color="auto" w:fill="auto"/>
            <w:vAlign w:val="center"/>
            <w:hideMark/>
          </w:tcPr>
          <w:p w14:paraId="26652C6F"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shd w:val="clear" w:color="auto" w:fill="auto"/>
            <w:noWrap/>
            <w:vAlign w:val="bottom"/>
            <w:hideMark/>
          </w:tcPr>
          <w:p w14:paraId="126665BC" w14:textId="77777777" w:rsidR="00460E1C" w:rsidRPr="001E1C36" w:rsidRDefault="00460E1C" w:rsidP="00365D05">
            <w:pPr>
              <w:contextualSpacing/>
              <w:jc w:val="center"/>
              <w:rPr>
                <w:rFonts w:ascii="DIN Next LT Pro" w:hAnsi="DIN Next LT Pro"/>
              </w:rPr>
            </w:pPr>
          </w:p>
        </w:tc>
      </w:tr>
      <w:tr w:rsidR="00460E1C" w:rsidRPr="001E1C36" w14:paraId="3349FB57" w14:textId="77777777" w:rsidTr="00365D05">
        <w:trPr>
          <w:trHeight w:val="264"/>
        </w:trPr>
        <w:tc>
          <w:tcPr>
            <w:tcW w:w="222" w:type="dxa"/>
            <w:tcBorders>
              <w:top w:val="nil"/>
              <w:left w:val="nil"/>
              <w:bottom w:val="nil"/>
              <w:right w:val="nil"/>
            </w:tcBorders>
            <w:shd w:val="clear" w:color="auto" w:fill="auto"/>
            <w:noWrap/>
            <w:vAlign w:val="bottom"/>
            <w:hideMark/>
          </w:tcPr>
          <w:p w14:paraId="70AC26BF"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1757529E"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093A2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shd w:val="clear" w:color="auto" w:fill="auto"/>
            <w:noWrap/>
            <w:vAlign w:val="bottom"/>
            <w:hideMark/>
          </w:tcPr>
          <w:p w14:paraId="59090AA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4AEAF872"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611A9EEC" w14:textId="77777777" w:rsidTr="00365D05">
        <w:trPr>
          <w:trHeight w:val="264"/>
        </w:trPr>
        <w:tc>
          <w:tcPr>
            <w:tcW w:w="222" w:type="dxa"/>
            <w:tcBorders>
              <w:top w:val="nil"/>
              <w:left w:val="nil"/>
              <w:bottom w:val="nil"/>
              <w:right w:val="nil"/>
            </w:tcBorders>
            <w:shd w:val="clear" w:color="auto" w:fill="auto"/>
            <w:noWrap/>
            <w:vAlign w:val="bottom"/>
            <w:hideMark/>
          </w:tcPr>
          <w:p w14:paraId="383C0ED9"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7312774A"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267757A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4B699E2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2DE5B9EE"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2767A65" w14:textId="77777777" w:rsidTr="00365D05">
        <w:trPr>
          <w:trHeight w:val="264"/>
        </w:trPr>
        <w:tc>
          <w:tcPr>
            <w:tcW w:w="222" w:type="dxa"/>
            <w:tcBorders>
              <w:top w:val="nil"/>
              <w:left w:val="nil"/>
              <w:bottom w:val="nil"/>
              <w:right w:val="nil"/>
            </w:tcBorders>
            <w:shd w:val="clear" w:color="auto" w:fill="auto"/>
            <w:noWrap/>
            <w:vAlign w:val="bottom"/>
            <w:hideMark/>
          </w:tcPr>
          <w:p w14:paraId="554FBE2B"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6F3F49D1"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69FFBAB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12AB6FA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55E80E39"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1893F9C" w14:textId="77777777" w:rsidTr="00365D05">
        <w:trPr>
          <w:trHeight w:val="264"/>
        </w:trPr>
        <w:tc>
          <w:tcPr>
            <w:tcW w:w="222" w:type="dxa"/>
            <w:tcBorders>
              <w:top w:val="nil"/>
              <w:left w:val="nil"/>
              <w:bottom w:val="nil"/>
              <w:right w:val="nil"/>
            </w:tcBorders>
            <w:shd w:val="clear" w:color="auto" w:fill="auto"/>
            <w:noWrap/>
            <w:vAlign w:val="bottom"/>
            <w:hideMark/>
          </w:tcPr>
          <w:p w14:paraId="56425EC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4B3B4D04"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3D065FE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389B0042"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2D65B2CD"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3A8430F" w14:textId="77777777" w:rsidTr="00365D05">
        <w:trPr>
          <w:trHeight w:val="468"/>
        </w:trPr>
        <w:tc>
          <w:tcPr>
            <w:tcW w:w="222" w:type="dxa"/>
            <w:tcBorders>
              <w:top w:val="nil"/>
              <w:left w:val="nil"/>
              <w:bottom w:val="nil"/>
              <w:right w:val="nil"/>
            </w:tcBorders>
            <w:shd w:val="clear" w:color="auto" w:fill="auto"/>
            <w:noWrap/>
            <w:vAlign w:val="bottom"/>
            <w:hideMark/>
          </w:tcPr>
          <w:p w14:paraId="795A150A"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0FE62AE1"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dobogós/ podium</w:t>
            </w:r>
          </w:p>
        </w:tc>
        <w:tc>
          <w:tcPr>
            <w:tcW w:w="1411" w:type="dxa"/>
            <w:tcBorders>
              <w:top w:val="nil"/>
              <w:left w:val="nil"/>
              <w:bottom w:val="nil"/>
              <w:right w:val="nil"/>
            </w:tcBorders>
            <w:shd w:val="clear" w:color="auto" w:fill="auto"/>
            <w:vAlign w:val="center"/>
            <w:hideMark/>
          </w:tcPr>
          <w:p w14:paraId="0C07B22A"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2000" w:type="dxa"/>
            <w:tcBorders>
              <w:top w:val="nil"/>
              <w:left w:val="nil"/>
              <w:bottom w:val="nil"/>
              <w:right w:val="nil"/>
            </w:tcBorders>
            <w:shd w:val="clear" w:color="auto" w:fill="auto"/>
            <w:vAlign w:val="center"/>
            <w:hideMark/>
          </w:tcPr>
          <w:p w14:paraId="1E4AA01F" w14:textId="77777777" w:rsidR="00460E1C" w:rsidRPr="001E1C36" w:rsidRDefault="00460E1C" w:rsidP="00365D05">
            <w:pPr>
              <w:contextualSpacing/>
              <w:jc w:val="center"/>
              <w:rPr>
                <w:rFonts w:ascii="DIN Next LT Pro" w:hAnsi="DIN Next LT Pro"/>
              </w:rPr>
            </w:pPr>
            <w:r w:rsidRPr="001E1C36">
              <w:rPr>
                <w:rFonts w:ascii="Arial" w:hAnsi="Arial" w:cs="Arial"/>
              </w:rPr>
              <w:t>↓</w:t>
            </w:r>
          </w:p>
        </w:tc>
        <w:tc>
          <w:tcPr>
            <w:tcW w:w="1350" w:type="dxa"/>
            <w:tcBorders>
              <w:top w:val="nil"/>
              <w:left w:val="nil"/>
              <w:bottom w:val="nil"/>
              <w:right w:val="nil"/>
            </w:tcBorders>
            <w:shd w:val="clear" w:color="auto" w:fill="auto"/>
            <w:noWrap/>
            <w:vAlign w:val="bottom"/>
            <w:hideMark/>
          </w:tcPr>
          <w:p w14:paraId="2FED74D8" w14:textId="77777777" w:rsidR="00460E1C" w:rsidRPr="001E1C36" w:rsidRDefault="00460E1C" w:rsidP="00365D05">
            <w:pPr>
              <w:contextualSpacing/>
              <w:jc w:val="center"/>
              <w:rPr>
                <w:rFonts w:ascii="DIN Next LT Pro" w:hAnsi="DIN Next LT Pro"/>
              </w:rPr>
            </w:pPr>
          </w:p>
        </w:tc>
      </w:tr>
      <w:tr w:rsidR="00460E1C" w:rsidRPr="001E1C36" w14:paraId="76B7842B" w14:textId="77777777" w:rsidTr="00365D05">
        <w:trPr>
          <w:trHeight w:val="264"/>
        </w:trPr>
        <w:tc>
          <w:tcPr>
            <w:tcW w:w="222" w:type="dxa"/>
            <w:tcBorders>
              <w:top w:val="nil"/>
              <w:left w:val="nil"/>
              <w:bottom w:val="nil"/>
              <w:right w:val="nil"/>
            </w:tcBorders>
            <w:shd w:val="clear" w:color="auto" w:fill="auto"/>
            <w:noWrap/>
            <w:vAlign w:val="bottom"/>
            <w:hideMark/>
          </w:tcPr>
          <w:p w14:paraId="29215FF5"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006AF4C0" w14:textId="77777777" w:rsidR="00460E1C" w:rsidRPr="001E1C36" w:rsidRDefault="00460E1C" w:rsidP="00365D05">
            <w:pPr>
              <w:contextualSpacing/>
              <w:rPr>
                <w:rFonts w:ascii="DIN Next LT Pro" w:hAnsi="DIN Next LT Pro"/>
              </w:rPr>
            </w:pPr>
            <w:r w:rsidRPr="001E1C36">
              <w:rPr>
                <w:rFonts w:ascii="DIN Next LT Pro" w:hAnsi="DIN Next LT Pro"/>
              </w:rPr>
              <w:t>Senior</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3C2CD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single" w:sz="4" w:space="0" w:color="000000"/>
              <w:left w:val="nil"/>
              <w:bottom w:val="single" w:sz="4" w:space="0" w:color="000000"/>
              <w:right w:val="single" w:sz="4" w:space="0" w:color="000000"/>
            </w:tcBorders>
            <w:shd w:val="clear" w:color="auto" w:fill="auto"/>
            <w:noWrap/>
            <w:vAlign w:val="bottom"/>
            <w:hideMark/>
          </w:tcPr>
          <w:p w14:paraId="798FF0D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2217662D"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C7F4DE6" w14:textId="77777777" w:rsidTr="00365D05">
        <w:trPr>
          <w:trHeight w:val="264"/>
        </w:trPr>
        <w:tc>
          <w:tcPr>
            <w:tcW w:w="222" w:type="dxa"/>
            <w:tcBorders>
              <w:top w:val="nil"/>
              <w:left w:val="nil"/>
              <w:bottom w:val="nil"/>
              <w:right w:val="nil"/>
            </w:tcBorders>
            <w:shd w:val="clear" w:color="auto" w:fill="auto"/>
            <w:noWrap/>
            <w:vAlign w:val="bottom"/>
            <w:hideMark/>
          </w:tcPr>
          <w:p w14:paraId="79564BD2"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7EA7AE32"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01D2BE9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0CE53A4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50FAB1AE"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0AFC45A3" w14:textId="77777777" w:rsidTr="00365D05">
        <w:trPr>
          <w:trHeight w:val="264"/>
        </w:trPr>
        <w:tc>
          <w:tcPr>
            <w:tcW w:w="222" w:type="dxa"/>
            <w:tcBorders>
              <w:top w:val="nil"/>
              <w:left w:val="nil"/>
              <w:bottom w:val="nil"/>
              <w:right w:val="nil"/>
            </w:tcBorders>
            <w:shd w:val="clear" w:color="auto" w:fill="auto"/>
            <w:noWrap/>
            <w:vAlign w:val="bottom"/>
            <w:hideMark/>
          </w:tcPr>
          <w:p w14:paraId="7ADC381C"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6D6175EB"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4EF59A0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3F21E5E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127E1BC6"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2B50C049" w14:textId="77777777" w:rsidTr="00365D05">
        <w:trPr>
          <w:trHeight w:val="264"/>
        </w:trPr>
        <w:tc>
          <w:tcPr>
            <w:tcW w:w="222" w:type="dxa"/>
            <w:tcBorders>
              <w:top w:val="nil"/>
              <w:left w:val="nil"/>
              <w:bottom w:val="nil"/>
              <w:right w:val="nil"/>
            </w:tcBorders>
            <w:shd w:val="clear" w:color="auto" w:fill="auto"/>
            <w:noWrap/>
            <w:vAlign w:val="bottom"/>
            <w:hideMark/>
          </w:tcPr>
          <w:p w14:paraId="0B08355E" w14:textId="77777777" w:rsidR="00460E1C" w:rsidRPr="001E1C36" w:rsidRDefault="00460E1C" w:rsidP="00365D05">
            <w:pPr>
              <w:contextualSpacing/>
              <w:rPr>
                <w:rFonts w:ascii="DIN Next LT Pro" w:hAnsi="DIN Next LT Pro"/>
              </w:rPr>
            </w:pPr>
          </w:p>
        </w:tc>
        <w:tc>
          <w:tcPr>
            <w:tcW w:w="5547" w:type="dxa"/>
            <w:tcBorders>
              <w:top w:val="nil"/>
              <w:left w:val="nil"/>
              <w:bottom w:val="nil"/>
              <w:right w:val="nil"/>
            </w:tcBorders>
            <w:shd w:val="clear" w:color="auto" w:fill="auto"/>
            <w:vAlign w:val="center"/>
            <w:hideMark/>
          </w:tcPr>
          <w:p w14:paraId="54F3FEA2"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1411" w:type="dxa"/>
            <w:tcBorders>
              <w:top w:val="nil"/>
              <w:left w:val="single" w:sz="4" w:space="0" w:color="000000"/>
              <w:bottom w:val="single" w:sz="4" w:space="0" w:color="000000"/>
              <w:right w:val="single" w:sz="4" w:space="0" w:color="000000"/>
            </w:tcBorders>
            <w:shd w:val="clear" w:color="auto" w:fill="auto"/>
            <w:noWrap/>
            <w:vAlign w:val="bottom"/>
            <w:hideMark/>
          </w:tcPr>
          <w:p w14:paraId="2F7C827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000" w:type="dxa"/>
            <w:tcBorders>
              <w:top w:val="nil"/>
              <w:left w:val="nil"/>
              <w:bottom w:val="single" w:sz="4" w:space="0" w:color="000000"/>
              <w:right w:val="single" w:sz="4" w:space="0" w:color="000000"/>
            </w:tcBorders>
            <w:shd w:val="clear" w:color="auto" w:fill="auto"/>
            <w:noWrap/>
            <w:vAlign w:val="bottom"/>
            <w:hideMark/>
          </w:tcPr>
          <w:p w14:paraId="56A6D5F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350" w:type="dxa"/>
            <w:tcBorders>
              <w:top w:val="nil"/>
              <w:left w:val="nil"/>
              <w:bottom w:val="nil"/>
              <w:right w:val="nil"/>
            </w:tcBorders>
            <w:shd w:val="clear" w:color="auto" w:fill="auto"/>
            <w:noWrap/>
            <w:vAlign w:val="center"/>
            <w:hideMark/>
          </w:tcPr>
          <w:p w14:paraId="596C5048"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bl>
    <w:p w14:paraId="53ED7A19" w14:textId="77777777" w:rsidR="00460E1C" w:rsidRPr="001E1C36" w:rsidRDefault="00460E1C" w:rsidP="00460E1C">
      <w:pPr>
        <w:pStyle w:val="ListParagraph"/>
        <w:rPr>
          <w:rFonts w:ascii="DIN Next LT Pro" w:hAnsi="DIN Next LT Pro"/>
          <w:b/>
          <w:bCs/>
          <w:u w:val="single"/>
        </w:rPr>
      </w:pPr>
    </w:p>
    <w:p w14:paraId="5871F928" w14:textId="77777777" w:rsidR="00460E1C" w:rsidRPr="001E1C36" w:rsidRDefault="00460E1C" w:rsidP="00460E1C">
      <w:pPr>
        <w:pStyle w:val="ListParagraph"/>
        <w:rPr>
          <w:rFonts w:ascii="DIN Next LT Pro" w:hAnsi="DIN Next LT Pro"/>
          <w:b/>
          <w:bCs/>
        </w:rPr>
      </w:pPr>
    </w:p>
    <w:p w14:paraId="277058D6" w14:textId="77777777" w:rsidR="00460E1C" w:rsidRPr="001E1C36" w:rsidRDefault="00460E1C" w:rsidP="00460E1C">
      <w:pPr>
        <w:pStyle w:val="ListParagraph"/>
        <w:numPr>
          <w:ilvl w:val="0"/>
          <w:numId w:val="2"/>
        </w:numPr>
        <w:spacing w:line="259" w:lineRule="auto"/>
        <w:rPr>
          <w:rFonts w:ascii="DIN Next LT Pro" w:hAnsi="DIN Next LT Pro"/>
          <w:b/>
          <w:bCs/>
          <w:u w:val="single"/>
        </w:rPr>
      </w:pPr>
      <w:r w:rsidRPr="001E1C36">
        <w:rPr>
          <w:rFonts w:ascii="DIN Next LT Pro" w:hAnsi="DIN Next LT Pro"/>
          <w:b/>
          <w:bCs/>
          <w:u w:val="single"/>
        </w:rPr>
        <w:t>EVENIMENTE,  ALTE ACȚIUNI SPORTIVE, SPORTUL PENTRU TOȚI</w:t>
      </w:r>
    </w:p>
    <w:p w14:paraId="1C0CD366" w14:textId="77777777" w:rsidR="00460E1C" w:rsidRPr="001E1C36" w:rsidRDefault="00460E1C" w:rsidP="00460E1C">
      <w:pPr>
        <w:rPr>
          <w:rFonts w:ascii="DIN Next LT Pro" w:hAnsi="DIN Next LT Pro"/>
          <w:b/>
          <w:bCs/>
          <w:u w:val="single"/>
        </w:rPr>
      </w:pPr>
    </w:p>
    <w:tbl>
      <w:tblPr>
        <w:tblW w:w="10979" w:type="dxa"/>
        <w:tblInd w:w="-426" w:type="dxa"/>
        <w:tblLook w:val="04A0" w:firstRow="1" w:lastRow="0" w:firstColumn="1" w:lastColumn="0" w:noHBand="0" w:noVBand="1"/>
      </w:tblPr>
      <w:tblGrid>
        <w:gridCol w:w="142"/>
        <w:gridCol w:w="80"/>
        <w:gridCol w:w="6037"/>
        <w:gridCol w:w="957"/>
        <w:gridCol w:w="88"/>
        <w:gridCol w:w="1135"/>
        <w:gridCol w:w="918"/>
        <w:gridCol w:w="1480"/>
        <w:gridCol w:w="142"/>
      </w:tblGrid>
      <w:tr w:rsidR="00460E1C" w:rsidRPr="001E1C36" w14:paraId="3BA569B7" w14:textId="77777777" w:rsidTr="00365D05">
        <w:trPr>
          <w:gridAfter w:val="1"/>
          <w:wAfter w:w="142" w:type="dxa"/>
          <w:trHeight w:val="264"/>
        </w:trPr>
        <w:tc>
          <w:tcPr>
            <w:tcW w:w="9357" w:type="dxa"/>
            <w:gridSpan w:val="7"/>
            <w:tcBorders>
              <w:top w:val="nil"/>
              <w:left w:val="nil"/>
              <w:bottom w:val="nil"/>
              <w:right w:val="nil"/>
            </w:tcBorders>
            <w:shd w:val="clear" w:color="auto" w:fill="auto"/>
            <w:noWrap/>
            <w:vAlign w:val="bottom"/>
            <w:hideMark/>
          </w:tcPr>
          <w:p w14:paraId="3316B8B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DATE DE ANALIZĂ SPECIFICĂ A STRUCTURII SPORTIVE DE DREPT PRIVAT</w:t>
            </w:r>
          </w:p>
        </w:tc>
        <w:tc>
          <w:tcPr>
            <w:tcW w:w="1480" w:type="dxa"/>
            <w:tcBorders>
              <w:top w:val="nil"/>
              <w:left w:val="nil"/>
              <w:bottom w:val="nil"/>
              <w:right w:val="nil"/>
            </w:tcBorders>
            <w:shd w:val="clear" w:color="auto" w:fill="auto"/>
            <w:noWrap/>
            <w:vAlign w:val="bottom"/>
            <w:hideMark/>
          </w:tcPr>
          <w:p w14:paraId="09B9E57C" w14:textId="77777777" w:rsidR="00460E1C" w:rsidRPr="001E1C36" w:rsidRDefault="00460E1C" w:rsidP="00365D05">
            <w:pPr>
              <w:rPr>
                <w:rFonts w:ascii="DIN Next LT Pro" w:hAnsi="DIN Next LT Pro"/>
                <w:b/>
                <w:bCs/>
              </w:rPr>
            </w:pPr>
          </w:p>
        </w:tc>
      </w:tr>
      <w:tr w:rsidR="00460E1C" w:rsidRPr="001E1C36" w14:paraId="737FEC3C" w14:textId="77777777" w:rsidTr="00365D05">
        <w:trPr>
          <w:gridAfter w:val="1"/>
          <w:wAfter w:w="142" w:type="dxa"/>
          <w:trHeight w:val="264"/>
        </w:trPr>
        <w:tc>
          <w:tcPr>
            <w:tcW w:w="7216" w:type="dxa"/>
            <w:gridSpan w:val="4"/>
            <w:tcBorders>
              <w:top w:val="nil"/>
              <w:left w:val="nil"/>
              <w:bottom w:val="nil"/>
              <w:right w:val="nil"/>
            </w:tcBorders>
            <w:shd w:val="clear" w:color="auto" w:fill="auto"/>
            <w:noWrap/>
            <w:vAlign w:val="bottom"/>
            <w:hideMark/>
          </w:tcPr>
          <w:p w14:paraId="53D556A3" w14:textId="77777777" w:rsidR="00460E1C" w:rsidRPr="001E1C36" w:rsidRDefault="00460E1C" w:rsidP="00365D05">
            <w:pPr>
              <w:contextualSpacing/>
              <w:rPr>
                <w:rFonts w:ascii="DIN Next LT Pro" w:hAnsi="DIN Next LT Pro"/>
                <w:b/>
                <w:bCs/>
              </w:rPr>
            </w:pPr>
            <w:r w:rsidRPr="001E1C36">
              <w:rPr>
                <w:rFonts w:ascii="DIN Next LT Pro" w:hAnsi="DIN Next LT Pro"/>
                <w:b/>
                <w:bCs/>
              </w:rPr>
              <w:t>A MAGÁNJOGI SPORTSZERVEZET ELEMZÉSI ADATLAPJA</w:t>
            </w:r>
          </w:p>
        </w:tc>
        <w:tc>
          <w:tcPr>
            <w:tcW w:w="2141" w:type="dxa"/>
            <w:gridSpan w:val="3"/>
            <w:tcBorders>
              <w:top w:val="nil"/>
              <w:left w:val="nil"/>
              <w:bottom w:val="nil"/>
              <w:right w:val="nil"/>
            </w:tcBorders>
            <w:shd w:val="clear" w:color="auto" w:fill="auto"/>
            <w:noWrap/>
            <w:vAlign w:val="center"/>
            <w:hideMark/>
          </w:tcPr>
          <w:p w14:paraId="3A699E28" w14:textId="77777777" w:rsidR="00460E1C" w:rsidRPr="001E1C36" w:rsidRDefault="00460E1C" w:rsidP="00365D05">
            <w:pPr>
              <w:rPr>
                <w:rFonts w:ascii="DIN Next LT Pro" w:hAnsi="DIN Next LT Pro"/>
                <w:b/>
                <w:bCs/>
              </w:rPr>
            </w:pPr>
          </w:p>
        </w:tc>
        <w:tc>
          <w:tcPr>
            <w:tcW w:w="1480" w:type="dxa"/>
            <w:tcBorders>
              <w:top w:val="nil"/>
              <w:left w:val="nil"/>
              <w:bottom w:val="nil"/>
              <w:right w:val="nil"/>
            </w:tcBorders>
            <w:shd w:val="clear" w:color="auto" w:fill="auto"/>
            <w:noWrap/>
            <w:vAlign w:val="bottom"/>
            <w:hideMark/>
          </w:tcPr>
          <w:p w14:paraId="00E53070" w14:textId="77777777" w:rsidR="00460E1C" w:rsidRPr="001E1C36" w:rsidRDefault="00460E1C" w:rsidP="00365D05">
            <w:pPr>
              <w:rPr>
                <w:rFonts w:ascii="DIN Next LT Pro" w:hAnsi="DIN Next LT Pro"/>
              </w:rPr>
            </w:pPr>
          </w:p>
        </w:tc>
      </w:tr>
      <w:tr w:rsidR="00460E1C" w:rsidRPr="001E1C36" w14:paraId="0B7C5EB3"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0D96B8CE"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6A3C715A" w14:textId="77777777" w:rsidR="00460E1C" w:rsidRPr="001E1C36" w:rsidRDefault="00460E1C" w:rsidP="00365D05">
            <w:pPr>
              <w:rPr>
                <w:rFonts w:ascii="DIN Next LT Pro" w:hAnsi="DIN Next LT Pro"/>
              </w:rPr>
            </w:pPr>
          </w:p>
        </w:tc>
        <w:tc>
          <w:tcPr>
            <w:tcW w:w="957" w:type="dxa"/>
            <w:tcBorders>
              <w:top w:val="nil"/>
              <w:left w:val="nil"/>
              <w:bottom w:val="nil"/>
              <w:right w:val="nil"/>
            </w:tcBorders>
            <w:shd w:val="clear" w:color="auto" w:fill="auto"/>
            <w:noWrap/>
            <w:vAlign w:val="bottom"/>
            <w:hideMark/>
          </w:tcPr>
          <w:p w14:paraId="2BD58494" w14:textId="77777777" w:rsidR="00460E1C" w:rsidRPr="001E1C36" w:rsidRDefault="00460E1C" w:rsidP="00365D05">
            <w:pPr>
              <w:rPr>
                <w:rFonts w:ascii="DIN Next LT Pro" w:hAnsi="DIN Next LT Pro"/>
              </w:rPr>
            </w:pPr>
          </w:p>
        </w:tc>
        <w:tc>
          <w:tcPr>
            <w:tcW w:w="2141" w:type="dxa"/>
            <w:gridSpan w:val="3"/>
            <w:tcBorders>
              <w:top w:val="nil"/>
              <w:left w:val="nil"/>
              <w:bottom w:val="nil"/>
              <w:right w:val="nil"/>
            </w:tcBorders>
            <w:shd w:val="clear" w:color="auto" w:fill="auto"/>
            <w:noWrap/>
            <w:vAlign w:val="center"/>
            <w:hideMark/>
          </w:tcPr>
          <w:p w14:paraId="394BF769"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325F4239" w14:textId="77777777" w:rsidR="00460E1C" w:rsidRPr="001E1C36" w:rsidRDefault="00460E1C" w:rsidP="00365D05">
            <w:pPr>
              <w:rPr>
                <w:rFonts w:ascii="DIN Next LT Pro" w:hAnsi="DIN Next LT Pro"/>
              </w:rPr>
            </w:pPr>
          </w:p>
        </w:tc>
      </w:tr>
      <w:tr w:rsidR="00460E1C" w:rsidRPr="001E1C36" w14:paraId="34E2D26E" w14:textId="77777777" w:rsidTr="00365D05">
        <w:trPr>
          <w:gridAfter w:val="1"/>
          <w:wAfter w:w="142" w:type="dxa"/>
          <w:trHeight w:val="264"/>
        </w:trPr>
        <w:tc>
          <w:tcPr>
            <w:tcW w:w="6259" w:type="dxa"/>
            <w:gridSpan w:val="3"/>
            <w:tcBorders>
              <w:top w:val="nil"/>
              <w:left w:val="nil"/>
              <w:bottom w:val="nil"/>
              <w:right w:val="nil"/>
            </w:tcBorders>
            <w:shd w:val="clear" w:color="auto" w:fill="auto"/>
            <w:noWrap/>
            <w:vAlign w:val="bottom"/>
            <w:hideMark/>
          </w:tcPr>
          <w:p w14:paraId="3D49B246" w14:textId="77777777" w:rsidR="00460E1C" w:rsidRPr="001E1C36" w:rsidRDefault="00460E1C" w:rsidP="00365D05">
            <w:pPr>
              <w:rPr>
                <w:rFonts w:ascii="DIN Next LT Pro" w:hAnsi="DIN Next LT Pro"/>
                <w:b/>
                <w:bCs/>
              </w:rPr>
            </w:pPr>
            <w:r w:rsidRPr="001E1C36">
              <w:rPr>
                <w:rFonts w:ascii="DIN Next LT Pro" w:hAnsi="DIN Next LT Pro"/>
                <w:b/>
                <w:bCs/>
              </w:rPr>
              <w:t>I. ALAPADATOK/ DATE DE BAZĂ</w:t>
            </w:r>
          </w:p>
        </w:tc>
        <w:tc>
          <w:tcPr>
            <w:tcW w:w="957" w:type="dxa"/>
            <w:tcBorders>
              <w:top w:val="nil"/>
              <w:left w:val="nil"/>
              <w:bottom w:val="nil"/>
              <w:right w:val="nil"/>
            </w:tcBorders>
            <w:shd w:val="clear" w:color="auto" w:fill="auto"/>
            <w:noWrap/>
            <w:vAlign w:val="bottom"/>
            <w:hideMark/>
          </w:tcPr>
          <w:p w14:paraId="4F48F894" w14:textId="77777777" w:rsidR="00460E1C" w:rsidRPr="001E1C36" w:rsidRDefault="00460E1C" w:rsidP="00365D05">
            <w:pPr>
              <w:rPr>
                <w:rFonts w:ascii="DIN Next LT Pro" w:hAnsi="DIN Next LT Pro"/>
                <w:b/>
                <w:bCs/>
              </w:rPr>
            </w:pPr>
          </w:p>
        </w:tc>
        <w:tc>
          <w:tcPr>
            <w:tcW w:w="2141" w:type="dxa"/>
            <w:gridSpan w:val="3"/>
            <w:tcBorders>
              <w:top w:val="nil"/>
              <w:left w:val="nil"/>
              <w:bottom w:val="nil"/>
              <w:right w:val="nil"/>
            </w:tcBorders>
            <w:shd w:val="clear" w:color="auto" w:fill="auto"/>
            <w:noWrap/>
            <w:vAlign w:val="center"/>
            <w:hideMark/>
          </w:tcPr>
          <w:p w14:paraId="3D7514BE"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4FA981BB" w14:textId="77777777" w:rsidR="00460E1C" w:rsidRPr="001E1C36" w:rsidRDefault="00460E1C" w:rsidP="00365D05">
            <w:pPr>
              <w:rPr>
                <w:rFonts w:ascii="DIN Next LT Pro" w:hAnsi="DIN Next LT Pro"/>
              </w:rPr>
            </w:pPr>
          </w:p>
        </w:tc>
      </w:tr>
      <w:tr w:rsidR="00460E1C" w:rsidRPr="001E1C36" w14:paraId="51824E84"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CAF8439"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74707CBC" w14:textId="77777777" w:rsidR="00460E1C" w:rsidRPr="001E1C36" w:rsidRDefault="00460E1C" w:rsidP="00365D05">
            <w:pPr>
              <w:contextualSpacing/>
              <w:rPr>
                <w:rFonts w:ascii="DIN Next LT Pro" w:hAnsi="DIN Next LT Pro"/>
                <w:b/>
                <w:bCs/>
              </w:rPr>
            </w:pPr>
            <w:r w:rsidRPr="001E1C36">
              <w:rPr>
                <w:rFonts w:ascii="DIN Next LT Pro" w:hAnsi="DIN Next LT Pro"/>
                <w:b/>
                <w:bCs/>
              </w:rPr>
              <w:t>c) evenimente sportive - sportesemények</w:t>
            </w:r>
          </w:p>
        </w:tc>
        <w:tc>
          <w:tcPr>
            <w:tcW w:w="957" w:type="dxa"/>
            <w:tcBorders>
              <w:top w:val="nil"/>
              <w:left w:val="nil"/>
              <w:bottom w:val="nil"/>
              <w:right w:val="nil"/>
            </w:tcBorders>
            <w:shd w:val="clear" w:color="auto" w:fill="auto"/>
            <w:noWrap/>
            <w:vAlign w:val="bottom"/>
            <w:hideMark/>
          </w:tcPr>
          <w:p w14:paraId="1A6E2638"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shd w:val="clear" w:color="auto" w:fill="auto"/>
            <w:noWrap/>
            <w:vAlign w:val="center"/>
            <w:hideMark/>
          </w:tcPr>
          <w:p w14:paraId="0EBCF7CE"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027B5BED" w14:textId="77777777" w:rsidR="00460E1C" w:rsidRPr="001E1C36" w:rsidRDefault="00460E1C" w:rsidP="00365D05">
            <w:pPr>
              <w:rPr>
                <w:rFonts w:ascii="DIN Next LT Pro" w:hAnsi="DIN Next LT Pro"/>
              </w:rPr>
            </w:pPr>
          </w:p>
        </w:tc>
      </w:tr>
      <w:tr w:rsidR="00460E1C" w:rsidRPr="001E1C36" w14:paraId="32BC3355" w14:textId="77777777" w:rsidTr="00365D05">
        <w:trPr>
          <w:gridAfter w:val="1"/>
          <w:wAfter w:w="142" w:type="dxa"/>
          <w:trHeight w:val="528"/>
        </w:trPr>
        <w:tc>
          <w:tcPr>
            <w:tcW w:w="222" w:type="dxa"/>
            <w:gridSpan w:val="2"/>
            <w:tcBorders>
              <w:top w:val="nil"/>
              <w:left w:val="nil"/>
              <w:bottom w:val="nil"/>
              <w:right w:val="nil"/>
            </w:tcBorders>
            <w:shd w:val="clear" w:color="auto" w:fill="auto"/>
            <w:noWrap/>
            <w:vAlign w:val="bottom"/>
            <w:hideMark/>
          </w:tcPr>
          <w:p w14:paraId="0F0AF95F"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vAlign w:val="bottom"/>
            <w:hideMark/>
          </w:tcPr>
          <w:p w14:paraId="330D6CB5" w14:textId="77777777" w:rsidR="00460E1C" w:rsidRPr="001E1C36" w:rsidRDefault="00460E1C" w:rsidP="00365D05">
            <w:pPr>
              <w:contextualSpacing/>
              <w:jc w:val="center"/>
              <w:rPr>
                <w:rFonts w:ascii="DIN Next LT Pro" w:hAnsi="DIN Next LT Pro"/>
              </w:rPr>
            </w:pPr>
            <w:r w:rsidRPr="001E1C36">
              <w:rPr>
                <w:rFonts w:ascii="DIN Next LT Pro" w:hAnsi="DIN Next LT Pro"/>
              </w:rPr>
              <w:t>A Nemzetközi Szakszövetség Naptárában szereplő - Se află în calendarul Federației Internaționale</w:t>
            </w:r>
          </w:p>
        </w:tc>
        <w:tc>
          <w:tcPr>
            <w:tcW w:w="957" w:type="dxa"/>
            <w:tcBorders>
              <w:top w:val="nil"/>
              <w:left w:val="nil"/>
              <w:bottom w:val="nil"/>
              <w:right w:val="nil"/>
            </w:tcBorders>
            <w:shd w:val="clear" w:color="auto" w:fill="auto"/>
            <w:noWrap/>
            <w:vAlign w:val="bottom"/>
            <w:hideMark/>
          </w:tcPr>
          <w:p w14:paraId="25102243" w14:textId="77777777" w:rsidR="00460E1C" w:rsidRPr="001E1C36" w:rsidRDefault="00460E1C" w:rsidP="00365D05">
            <w:pPr>
              <w:contextualSpacing/>
              <w:jc w:val="center"/>
              <w:rPr>
                <w:rFonts w:ascii="DIN Next LT Pro" w:hAnsi="DIN Next LT Pro"/>
              </w:rPr>
            </w:pPr>
          </w:p>
        </w:tc>
        <w:tc>
          <w:tcPr>
            <w:tcW w:w="214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FF3B4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480" w:type="dxa"/>
            <w:tcBorders>
              <w:top w:val="nil"/>
              <w:left w:val="nil"/>
              <w:bottom w:val="nil"/>
              <w:right w:val="nil"/>
            </w:tcBorders>
            <w:shd w:val="clear" w:color="auto" w:fill="auto"/>
            <w:noWrap/>
            <w:vAlign w:val="center"/>
            <w:hideMark/>
          </w:tcPr>
          <w:p w14:paraId="3891216D" w14:textId="77777777" w:rsidR="00460E1C" w:rsidRPr="001E1C36" w:rsidRDefault="00460E1C" w:rsidP="00365D05">
            <w:pPr>
              <w:rPr>
                <w:rFonts w:ascii="DIN Next LT Pro" w:hAnsi="DIN Next LT Pro"/>
              </w:rPr>
            </w:pPr>
            <w:r w:rsidRPr="001E1C36">
              <w:rPr>
                <w:rFonts w:ascii="DIN Next LT Pro" w:hAnsi="DIN Next LT Pro"/>
              </w:rPr>
              <w:t>(igen/da)</w:t>
            </w:r>
          </w:p>
        </w:tc>
      </w:tr>
      <w:tr w:rsidR="00460E1C" w:rsidRPr="001E1C36" w14:paraId="193FBD99" w14:textId="77777777" w:rsidTr="00365D05">
        <w:trPr>
          <w:gridAfter w:val="1"/>
          <w:wAfter w:w="142" w:type="dxa"/>
          <w:trHeight w:val="528"/>
        </w:trPr>
        <w:tc>
          <w:tcPr>
            <w:tcW w:w="222" w:type="dxa"/>
            <w:gridSpan w:val="2"/>
            <w:tcBorders>
              <w:top w:val="nil"/>
              <w:left w:val="nil"/>
              <w:bottom w:val="nil"/>
              <w:right w:val="nil"/>
            </w:tcBorders>
            <w:shd w:val="clear" w:color="auto" w:fill="auto"/>
            <w:noWrap/>
            <w:vAlign w:val="bottom"/>
            <w:hideMark/>
          </w:tcPr>
          <w:p w14:paraId="790A0A75"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vAlign w:val="bottom"/>
            <w:hideMark/>
          </w:tcPr>
          <w:p w14:paraId="11402EC1" w14:textId="77777777" w:rsidR="00460E1C" w:rsidRPr="001E1C36" w:rsidRDefault="00460E1C" w:rsidP="00365D05">
            <w:pPr>
              <w:contextualSpacing/>
              <w:jc w:val="center"/>
              <w:rPr>
                <w:rFonts w:ascii="DIN Next LT Pro" w:hAnsi="DIN Next LT Pro"/>
              </w:rPr>
            </w:pPr>
            <w:r w:rsidRPr="001E1C36">
              <w:rPr>
                <w:rFonts w:ascii="DIN Next LT Pro" w:hAnsi="DIN Next LT Pro"/>
              </w:rPr>
              <w:t>Az Országos Szakszövetség Naptárában szereplő - Se află în calendarul Federației Naționale</w:t>
            </w:r>
          </w:p>
        </w:tc>
        <w:tc>
          <w:tcPr>
            <w:tcW w:w="957" w:type="dxa"/>
            <w:tcBorders>
              <w:top w:val="nil"/>
              <w:left w:val="nil"/>
              <w:bottom w:val="nil"/>
              <w:right w:val="nil"/>
            </w:tcBorders>
            <w:shd w:val="clear" w:color="auto" w:fill="auto"/>
            <w:noWrap/>
            <w:vAlign w:val="bottom"/>
            <w:hideMark/>
          </w:tcPr>
          <w:p w14:paraId="664E6C84" w14:textId="77777777" w:rsidR="00460E1C" w:rsidRPr="001E1C36" w:rsidRDefault="00460E1C" w:rsidP="00365D05">
            <w:pPr>
              <w:contextualSpacing/>
              <w:jc w:val="center"/>
              <w:rPr>
                <w:rFonts w:ascii="DIN Next LT Pro" w:hAnsi="DIN Next LT Pro"/>
              </w:rPr>
            </w:pPr>
          </w:p>
        </w:tc>
        <w:tc>
          <w:tcPr>
            <w:tcW w:w="2141"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69A5EBF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480" w:type="dxa"/>
            <w:tcBorders>
              <w:top w:val="nil"/>
              <w:left w:val="nil"/>
              <w:bottom w:val="nil"/>
              <w:right w:val="nil"/>
            </w:tcBorders>
            <w:shd w:val="clear" w:color="auto" w:fill="auto"/>
            <w:noWrap/>
            <w:vAlign w:val="center"/>
            <w:hideMark/>
          </w:tcPr>
          <w:p w14:paraId="1D59CDFA" w14:textId="77777777" w:rsidR="00460E1C" w:rsidRPr="001E1C36" w:rsidRDefault="00460E1C" w:rsidP="00365D05">
            <w:pPr>
              <w:rPr>
                <w:rFonts w:ascii="DIN Next LT Pro" w:hAnsi="DIN Next LT Pro"/>
              </w:rPr>
            </w:pPr>
            <w:r w:rsidRPr="001E1C36">
              <w:rPr>
                <w:rFonts w:ascii="DIN Next LT Pro" w:hAnsi="DIN Next LT Pro"/>
              </w:rPr>
              <w:t>(igen/da)</w:t>
            </w:r>
          </w:p>
        </w:tc>
      </w:tr>
      <w:tr w:rsidR="00460E1C" w:rsidRPr="001E1C36" w14:paraId="7FA730E1" w14:textId="77777777" w:rsidTr="00365D05">
        <w:trPr>
          <w:gridAfter w:val="1"/>
          <w:wAfter w:w="142" w:type="dxa"/>
          <w:trHeight w:val="792"/>
        </w:trPr>
        <w:tc>
          <w:tcPr>
            <w:tcW w:w="222" w:type="dxa"/>
            <w:gridSpan w:val="2"/>
            <w:tcBorders>
              <w:top w:val="nil"/>
              <w:left w:val="nil"/>
              <w:bottom w:val="nil"/>
              <w:right w:val="nil"/>
            </w:tcBorders>
            <w:shd w:val="clear" w:color="auto" w:fill="auto"/>
            <w:noWrap/>
            <w:vAlign w:val="bottom"/>
            <w:hideMark/>
          </w:tcPr>
          <w:p w14:paraId="3D595EE3"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vAlign w:val="bottom"/>
            <w:hideMark/>
          </w:tcPr>
          <w:p w14:paraId="289A0F2C" w14:textId="77777777" w:rsidR="00460E1C" w:rsidRPr="001E1C36" w:rsidRDefault="00460E1C" w:rsidP="00365D05">
            <w:pPr>
              <w:contextualSpacing/>
              <w:jc w:val="center"/>
              <w:rPr>
                <w:rFonts w:ascii="DIN Next LT Pro" w:hAnsi="DIN Next LT Pro"/>
              </w:rPr>
            </w:pPr>
            <w:r w:rsidRPr="001E1C36">
              <w:rPr>
                <w:rFonts w:ascii="DIN Next LT Pro" w:hAnsi="DIN Next LT Pro"/>
              </w:rPr>
              <w:t>A Hargita Megyei Sportigazgatóság Sportnaptárában szereplő - Se află în calendarul Direcției pentru Sport Harghita</w:t>
            </w:r>
          </w:p>
        </w:tc>
        <w:tc>
          <w:tcPr>
            <w:tcW w:w="957" w:type="dxa"/>
            <w:tcBorders>
              <w:top w:val="nil"/>
              <w:left w:val="nil"/>
              <w:bottom w:val="nil"/>
              <w:right w:val="nil"/>
            </w:tcBorders>
            <w:shd w:val="clear" w:color="auto" w:fill="auto"/>
            <w:noWrap/>
            <w:vAlign w:val="bottom"/>
            <w:hideMark/>
          </w:tcPr>
          <w:p w14:paraId="3944C342" w14:textId="77777777" w:rsidR="00460E1C" w:rsidRPr="001E1C36" w:rsidRDefault="00460E1C" w:rsidP="00365D05">
            <w:pPr>
              <w:contextualSpacing/>
              <w:jc w:val="center"/>
              <w:rPr>
                <w:rFonts w:ascii="DIN Next LT Pro" w:hAnsi="DIN Next LT Pro"/>
              </w:rPr>
            </w:pPr>
          </w:p>
        </w:tc>
        <w:tc>
          <w:tcPr>
            <w:tcW w:w="2141" w:type="dxa"/>
            <w:gridSpan w:val="3"/>
            <w:tcBorders>
              <w:top w:val="nil"/>
              <w:left w:val="single" w:sz="4" w:space="0" w:color="000000"/>
              <w:bottom w:val="single" w:sz="4" w:space="0" w:color="000000"/>
              <w:right w:val="single" w:sz="4" w:space="0" w:color="000000"/>
            </w:tcBorders>
            <w:shd w:val="clear" w:color="auto" w:fill="auto"/>
            <w:noWrap/>
            <w:vAlign w:val="bottom"/>
            <w:hideMark/>
          </w:tcPr>
          <w:p w14:paraId="1E037E4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1480" w:type="dxa"/>
            <w:tcBorders>
              <w:top w:val="nil"/>
              <w:left w:val="nil"/>
              <w:bottom w:val="nil"/>
              <w:right w:val="nil"/>
            </w:tcBorders>
            <w:shd w:val="clear" w:color="auto" w:fill="auto"/>
            <w:noWrap/>
            <w:vAlign w:val="center"/>
            <w:hideMark/>
          </w:tcPr>
          <w:p w14:paraId="070FAE87" w14:textId="77777777" w:rsidR="00460E1C" w:rsidRPr="001E1C36" w:rsidRDefault="00460E1C" w:rsidP="00365D05">
            <w:pPr>
              <w:rPr>
                <w:rFonts w:ascii="DIN Next LT Pro" w:hAnsi="DIN Next LT Pro"/>
              </w:rPr>
            </w:pPr>
            <w:r w:rsidRPr="001E1C36">
              <w:rPr>
                <w:rFonts w:ascii="DIN Next LT Pro" w:hAnsi="DIN Next LT Pro"/>
              </w:rPr>
              <w:t>(igen/da)</w:t>
            </w:r>
          </w:p>
        </w:tc>
      </w:tr>
      <w:tr w:rsidR="00460E1C" w:rsidRPr="001E1C36" w14:paraId="40EB5A17" w14:textId="77777777" w:rsidTr="00365D05">
        <w:trPr>
          <w:gridAfter w:val="1"/>
          <w:wAfter w:w="142" w:type="dxa"/>
          <w:trHeight w:val="264"/>
        </w:trPr>
        <w:tc>
          <w:tcPr>
            <w:tcW w:w="6259" w:type="dxa"/>
            <w:gridSpan w:val="3"/>
            <w:tcBorders>
              <w:top w:val="nil"/>
              <w:left w:val="nil"/>
              <w:bottom w:val="nil"/>
              <w:right w:val="nil"/>
            </w:tcBorders>
            <w:shd w:val="clear" w:color="auto" w:fill="auto"/>
            <w:noWrap/>
            <w:vAlign w:val="bottom"/>
            <w:hideMark/>
          </w:tcPr>
          <w:p w14:paraId="4C0B1EA6" w14:textId="77777777" w:rsidR="00460E1C" w:rsidRPr="001E1C36" w:rsidRDefault="00460E1C" w:rsidP="00365D05">
            <w:pPr>
              <w:rPr>
                <w:rFonts w:ascii="DIN Next LT Pro" w:hAnsi="DIN Next LT Pro"/>
                <w:b/>
                <w:bCs/>
              </w:rPr>
            </w:pPr>
          </w:p>
          <w:p w14:paraId="61A3AA55" w14:textId="77777777" w:rsidR="00460E1C" w:rsidRPr="001E1C36" w:rsidRDefault="00460E1C" w:rsidP="00365D05">
            <w:pPr>
              <w:rPr>
                <w:rFonts w:ascii="DIN Next LT Pro" w:hAnsi="DIN Next LT Pro"/>
                <w:b/>
                <w:bCs/>
              </w:rPr>
            </w:pPr>
            <w:r w:rsidRPr="001E1C36">
              <w:rPr>
                <w:rFonts w:ascii="DIN Next LT Pro" w:hAnsi="DIN Next LT Pro"/>
                <w:b/>
                <w:bCs/>
              </w:rPr>
              <w:t>II. SPECIFIKUS ADATOK / DATE SPECIFICE</w:t>
            </w:r>
          </w:p>
        </w:tc>
        <w:tc>
          <w:tcPr>
            <w:tcW w:w="957" w:type="dxa"/>
            <w:tcBorders>
              <w:top w:val="nil"/>
              <w:left w:val="nil"/>
              <w:bottom w:val="nil"/>
              <w:right w:val="nil"/>
            </w:tcBorders>
            <w:shd w:val="clear" w:color="auto" w:fill="auto"/>
            <w:noWrap/>
            <w:vAlign w:val="bottom"/>
            <w:hideMark/>
          </w:tcPr>
          <w:p w14:paraId="5ECA6B86" w14:textId="77777777" w:rsidR="00460E1C" w:rsidRPr="001E1C36" w:rsidRDefault="00460E1C" w:rsidP="00365D05">
            <w:pPr>
              <w:rPr>
                <w:rFonts w:ascii="DIN Next LT Pro" w:hAnsi="DIN Next LT Pro"/>
                <w:b/>
                <w:bCs/>
              </w:rPr>
            </w:pPr>
          </w:p>
        </w:tc>
        <w:tc>
          <w:tcPr>
            <w:tcW w:w="2141" w:type="dxa"/>
            <w:gridSpan w:val="3"/>
            <w:tcBorders>
              <w:top w:val="nil"/>
              <w:left w:val="nil"/>
              <w:bottom w:val="nil"/>
              <w:right w:val="nil"/>
            </w:tcBorders>
            <w:shd w:val="clear" w:color="auto" w:fill="auto"/>
            <w:noWrap/>
            <w:vAlign w:val="center"/>
            <w:hideMark/>
          </w:tcPr>
          <w:p w14:paraId="168BDC0F" w14:textId="77777777" w:rsidR="00460E1C" w:rsidRPr="001E1C36" w:rsidRDefault="00460E1C" w:rsidP="00365D05">
            <w:pPr>
              <w:rPr>
                <w:rFonts w:ascii="DIN Next LT Pro" w:hAnsi="DIN Next LT Pro"/>
              </w:rPr>
            </w:pPr>
          </w:p>
        </w:tc>
        <w:tc>
          <w:tcPr>
            <w:tcW w:w="1480" w:type="dxa"/>
            <w:tcBorders>
              <w:top w:val="nil"/>
              <w:left w:val="nil"/>
              <w:bottom w:val="nil"/>
              <w:right w:val="nil"/>
            </w:tcBorders>
            <w:shd w:val="clear" w:color="auto" w:fill="auto"/>
            <w:noWrap/>
            <w:vAlign w:val="bottom"/>
            <w:hideMark/>
          </w:tcPr>
          <w:p w14:paraId="0E85DFE7" w14:textId="77777777" w:rsidR="00460E1C" w:rsidRPr="001E1C36" w:rsidRDefault="00460E1C" w:rsidP="00365D05">
            <w:pPr>
              <w:rPr>
                <w:rFonts w:ascii="DIN Next LT Pro" w:hAnsi="DIN Next LT Pro"/>
              </w:rPr>
            </w:pPr>
          </w:p>
        </w:tc>
      </w:tr>
      <w:tr w:rsidR="00460E1C" w:rsidRPr="001E1C36" w14:paraId="16026200"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FEBEE89"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392AD0DE"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A. Általános szempontok/ Criterii generale</w:t>
            </w:r>
          </w:p>
        </w:tc>
        <w:tc>
          <w:tcPr>
            <w:tcW w:w="957" w:type="dxa"/>
            <w:tcBorders>
              <w:top w:val="nil"/>
              <w:left w:val="nil"/>
              <w:bottom w:val="nil"/>
              <w:right w:val="nil"/>
            </w:tcBorders>
            <w:shd w:val="clear" w:color="auto" w:fill="auto"/>
            <w:noWrap/>
            <w:vAlign w:val="bottom"/>
            <w:hideMark/>
          </w:tcPr>
          <w:p w14:paraId="3A9B98FC" w14:textId="77777777" w:rsidR="00460E1C" w:rsidRPr="001E1C36" w:rsidRDefault="00460E1C" w:rsidP="00365D05">
            <w:pPr>
              <w:contextualSpacing/>
              <w:rPr>
                <w:rFonts w:ascii="DIN Next LT Pro" w:hAnsi="DIN Next LT Pro"/>
                <w:b/>
                <w:bCs/>
                <w:u w:val="single"/>
              </w:rPr>
            </w:pPr>
          </w:p>
        </w:tc>
        <w:tc>
          <w:tcPr>
            <w:tcW w:w="2141" w:type="dxa"/>
            <w:gridSpan w:val="3"/>
            <w:tcBorders>
              <w:top w:val="nil"/>
              <w:left w:val="nil"/>
              <w:bottom w:val="nil"/>
              <w:right w:val="nil"/>
            </w:tcBorders>
            <w:shd w:val="clear" w:color="auto" w:fill="auto"/>
            <w:noWrap/>
            <w:vAlign w:val="center"/>
            <w:hideMark/>
          </w:tcPr>
          <w:p w14:paraId="7E48C832"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49351F66" w14:textId="77777777" w:rsidR="00460E1C" w:rsidRPr="001E1C36" w:rsidRDefault="00460E1C" w:rsidP="00365D05">
            <w:pPr>
              <w:contextualSpacing/>
              <w:rPr>
                <w:rFonts w:ascii="DIN Next LT Pro" w:hAnsi="DIN Next LT Pro"/>
              </w:rPr>
            </w:pPr>
          </w:p>
        </w:tc>
      </w:tr>
      <w:tr w:rsidR="00460E1C" w:rsidRPr="001E1C36" w14:paraId="5DBFC269"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4765A96"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shd w:val="clear" w:color="auto" w:fill="auto"/>
            <w:vAlign w:val="center"/>
            <w:hideMark/>
          </w:tcPr>
          <w:p w14:paraId="7B7E1C5B" w14:textId="77777777" w:rsidR="00460E1C" w:rsidRPr="001E1C36" w:rsidRDefault="00460E1C" w:rsidP="00365D05">
            <w:pPr>
              <w:contextualSpacing/>
              <w:rPr>
                <w:rFonts w:ascii="DIN Next LT Pro" w:hAnsi="DIN Next LT Pro"/>
              </w:rPr>
            </w:pPr>
            <w:r>
              <w:rPr>
                <w:rFonts w:ascii="DIN Next LT Pro" w:hAnsi="DIN Next LT Pro"/>
              </w:rPr>
              <w:t xml:space="preserve">   </w:t>
            </w:r>
            <w:r w:rsidRPr="001E1C36">
              <w:rPr>
                <w:rFonts w:ascii="DIN Next LT Pro" w:hAnsi="DIN Next LT Pro"/>
              </w:rPr>
              <w:t xml:space="preserve">a) </w:t>
            </w:r>
            <w:r w:rsidRPr="001E1C36">
              <w:rPr>
                <w:rFonts w:ascii="DIN Next LT Pro" w:hAnsi="DIN Next LT Pro"/>
                <w:b/>
                <w:bCs/>
              </w:rPr>
              <w:t>hagyomány/tradiţie</w:t>
            </w:r>
            <w:r w:rsidRPr="001E1C36">
              <w:rPr>
                <w:rFonts w:ascii="DIN Next LT Pro" w:hAnsi="DIN Next LT Pro"/>
              </w:rPr>
              <w:t xml:space="preserve"> (hány éve van jelen a sportág Csíkszeredában)</w:t>
            </w:r>
          </w:p>
        </w:tc>
        <w:tc>
          <w:tcPr>
            <w:tcW w:w="1480" w:type="dxa"/>
            <w:tcBorders>
              <w:top w:val="nil"/>
              <w:left w:val="nil"/>
              <w:bottom w:val="nil"/>
              <w:right w:val="nil"/>
            </w:tcBorders>
            <w:shd w:val="clear" w:color="auto" w:fill="auto"/>
            <w:noWrap/>
            <w:vAlign w:val="bottom"/>
            <w:hideMark/>
          </w:tcPr>
          <w:p w14:paraId="3012D69B" w14:textId="77777777" w:rsidR="00460E1C" w:rsidRPr="001E1C36" w:rsidRDefault="00460E1C" w:rsidP="00365D05">
            <w:pPr>
              <w:contextualSpacing/>
              <w:jc w:val="center"/>
              <w:rPr>
                <w:rFonts w:ascii="DIN Next LT Pro" w:hAnsi="DIN Next LT Pro"/>
              </w:rPr>
            </w:pPr>
          </w:p>
        </w:tc>
      </w:tr>
      <w:tr w:rsidR="00460E1C" w:rsidRPr="001E1C36" w14:paraId="2D05CD86"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209228A3"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222DBDAC" w14:textId="77777777" w:rsidR="00460E1C" w:rsidRPr="001E1C36" w:rsidRDefault="00460E1C" w:rsidP="00365D05">
            <w:pPr>
              <w:contextualSpacing/>
              <w:rPr>
                <w:rFonts w:ascii="DIN Next LT Pro" w:hAnsi="DIN Next LT Pro"/>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D23BC3"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bottom"/>
            <w:hideMark/>
          </w:tcPr>
          <w:p w14:paraId="4F4B7E3B" w14:textId="77777777" w:rsidR="00460E1C" w:rsidRPr="001E1C36" w:rsidRDefault="00460E1C" w:rsidP="00365D05">
            <w:pPr>
              <w:contextualSpacing/>
              <w:rPr>
                <w:rFonts w:ascii="DIN Next LT Pro" w:hAnsi="DIN Next LT Pro"/>
              </w:rPr>
            </w:pPr>
            <w:r w:rsidRPr="001E1C36">
              <w:rPr>
                <w:rFonts w:ascii="DIN Next LT Pro" w:hAnsi="DIN Next LT Pro"/>
              </w:rPr>
              <w:t>Év / An</w:t>
            </w:r>
          </w:p>
        </w:tc>
        <w:tc>
          <w:tcPr>
            <w:tcW w:w="1480" w:type="dxa"/>
            <w:tcBorders>
              <w:top w:val="nil"/>
              <w:left w:val="nil"/>
              <w:bottom w:val="nil"/>
              <w:right w:val="nil"/>
            </w:tcBorders>
            <w:shd w:val="clear" w:color="auto" w:fill="auto"/>
            <w:noWrap/>
            <w:vAlign w:val="bottom"/>
            <w:hideMark/>
          </w:tcPr>
          <w:p w14:paraId="1E3687D6" w14:textId="77777777" w:rsidR="00460E1C" w:rsidRPr="001E1C36" w:rsidRDefault="00460E1C" w:rsidP="00365D05">
            <w:pPr>
              <w:contextualSpacing/>
              <w:rPr>
                <w:rFonts w:ascii="DIN Next LT Pro" w:hAnsi="DIN Next LT Pro"/>
              </w:rPr>
            </w:pPr>
          </w:p>
        </w:tc>
      </w:tr>
      <w:tr w:rsidR="00460E1C" w:rsidRPr="001E1C36" w14:paraId="2D3B8B22"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52AA4AAC"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shd w:val="clear" w:color="auto" w:fill="auto"/>
            <w:vAlign w:val="center"/>
            <w:hideMark/>
          </w:tcPr>
          <w:p w14:paraId="69FF7CC7"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b) </w:t>
            </w:r>
            <w:r w:rsidRPr="001E1C36">
              <w:rPr>
                <w:rFonts w:ascii="DIN Next LT Pro" w:hAnsi="DIN Next LT Pro"/>
                <w:b/>
                <w:bCs/>
              </w:rPr>
              <w:t>olimpiai eredmények</w:t>
            </w:r>
            <w:r w:rsidRPr="001E1C36">
              <w:rPr>
                <w:rFonts w:ascii="DIN Next LT Pro" w:hAnsi="DIN Next LT Pro"/>
              </w:rPr>
              <w:t xml:space="preserve"> (hány olimpiai játékon volt jelen csíkszeredai neveltetésű sportoló 202</w:t>
            </w:r>
            <w:r>
              <w:rPr>
                <w:rFonts w:ascii="DIN Next LT Pro" w:hAnsi="DIN Next LT Pro"/>
              </w:rPr>
              <w:t>4</w:t>
            </w:r>
            <w:r w:rsidRPr="001E1C36">
              <w:rPr>
                <w:rFonts w:ascii="DIN Next LT Pro" w:hAnsi="DIN Next LT Pro"/>
              </w:rPr>
              <w:t>-ig)</w:t>
            </w:r>
          </w:p>
        </w:tc>
        <w:tc>
          <w:tcPr>
            <w:tcW w:w="1480" w:type="dxa"/>
            <w:tcBorders>
              <w:top w:val="nil"/>
              <w:left w:val="nil"/>
              <w:bottom w:val="nil"/>
              <w:right w:val="nil"/>
            </w:tcBorders>
            <w:shd w:val="clear" w:color="auto" w:fill="auto"/>
            <w:noWrap/>
            <w:vAlign w:val="bottom"/>
            <w:hideMark/>
          </w:tcPr>
          <w:p w14:paraId="0962C566" w14:textId="77777777" w:rsidR="00460E1C" w:rsidRPr="001E1C36" w:rsidRDefault="00460E1C" w:rsidP="00365D05">
            <w:pPr>
              <w:contextualSpacing/>
              <w:jc w:val="center"/>
              <w:rPr>
                <w:rFonts w:ascii="DIN Next LT Pro" w:hAnsi="DIN Next LT Pro"/>
              </w:rPr>
            </w:pPr>
          </w:p>
        </w:tc>
      </w:tr>
      <w:tr w:rsidR="00460E1C" w:rsidRPr="001E1C36" w14:paraId="27157EE8"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60557037"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vAlign w:val="center"/>
            <w:hideMark/>
          </w:tcPr>
          <w:p w14:paraId="48BED827" w14:textId="77777777" w:rsidR="00460E1C" w:rsidRPr="001E1C36" w:rsidRDefault="00460E1C" w:rsidP="00365D05">
            <w:pPr>
              <w:contextualSpacing/>
              <w:rPr>
                <w:rFonts w:ascii="DIN Next LT Pro" w:hAnsi="DIN Next LT Pro"/>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7738C4"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3621" w:type="dxa"/>
            <w:gridSpan w:val="4"/>
            <w:tcBorders>
              <w:top w:val="nil"/>
              <w:left w:val="nil"/>
              <w:bottom w:val="nil"/>
              <w:right w:val="nil"/>
            </w:tcBorders>
            <w:shd w:val="clear" w:color="auto" w:fill="auto"/>
            <w:noWrap/>
            <w:vAlign w:val="center"/>
            <w:hideMark/>
          </w:tcPr>
          <w:p w14:paraId="64C9A6EB" w14:textId="77777777" w:rsidR="00460E1C" w:rsidRPr="001E1C36" w:rsidRDefault="00460E1C" w:rsidP="00365D05">
            <w:pPr>
              <w:contextualSpacing/>
              <w:rPr>
                <w:rFonts w:ascii="DIN Next LT Pro" w:hAnsi="DIN Next LT Pro"/>
              </w:rPr>
            </w:pPr>
            <w:r w:rsidRPr="001E1C36">
              <w:rPr>
                <w:rFonts w:ascii="DIN Next LT Pro" w:hAnsi="DIN Next LT Pro"/>
              </w:rPr>
              <w:t>Alkalmak/ Ediţii</w:t>
            </w:r>
          </w:p>
        </w:tc>
      </w:tr>
      <w:tr w:rsidR="00460E1C" w:rsidRPr="001E1C36" w14:paraId="2799A0DF"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EB25595"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shd w:val="clear" w:color="auto" w:fill="auto"/>
            <w:vAlign w:val="center"/>
            <w:hideMark/>
          </w:tcPr>
          <w:p w14:paraId="1A8A2406" w14:textId="77777777" w:rsidR="00460E1C" w:rsidRPr="001E1C36" w:rsidRDefault="00460E1C" w:rsidP="00365D05">
            <w:pPr>
              <w:contextualSpacing/>
              <w:jc w:val="center"/>
              <w:rPr>
                <w:rFonts w:ascii="DIN Next LT Pro" w:hAnsi="DIN Next LT Pro"/>
              </w:rPr>
            </w:pPr>
            <w:r w:rsidRPr="001E1C36">
              <w:rPr>
                <w:rFonts w:ascii="DIN Next LT Pro" w:hAnsi="DIN Next LT Pro"/>
              </w:rPr>
              <w:t xml:space="preserve">c) </w:t>
            </w:r>
            <w:r w:rsidRPr="001E1C36">
              <w:rPr>
                <w:rFonts w:ascii="DIN Next LT Pro" w:hAnsi="DIN Next LT Pro"/>
                <w:b/>
                <w:bCs/>
              </w:rPr>
              <w:t>szakosztályok/ secţii</w:t>
            </w:r>
            <w:r w:rsidRPr="001E1C36">
              <w:rPr>
                <w:rFonts w:ascii="DIN Next LT Pro" w:hAnsi="DIN Next LT Pro"/>
              </w:rPr>
              <w:t xml:space="preserve"> (se are în vedere echipele care au participat la ultima ediţie a întrecerilor campionatelor naţionale pe categoriile de vârstă)</w:t>
            </w:r>
          </w:p>
        </w:tc>
        <w:tc>
          <w:tcPr>
            <w:tcW w:w="1480" w:type="dxa"/>
            <w:tcBorders>
              <w:top w:val="nil"/>
              <w:left w:val="nil"/>
              <w:bottom w:val="nil"/>
              <w:right w:val="nil"/>
            </w:tcBorders>
            <w:shd w:val="clear" w:color="auto" w:fill="auto"/>
            <w:noWrap/>
            <w:vAlign w:val="bottom"/>
            <w:hideMark/>
          </w:tcPr>
          <w:p w14:paraId="4094CD6D" w14:textId="77777777" w:rsidR="00460E1C" w:rsidRPr="001E1C36" w:rsidRDefault="00460E1C" w:rsidP="00365D05">
            <w:pPr>
              <w:contextualSpacing/>
              <w:jc w:val="center"/>
              <w:rPr>
                <w:rFonts w:ascii="DIN Next LT Pro" w:hAnsi="DIN Next LT Pro"/>
              </w:rPr>
            </w:pPr>
          </w:p>
        </w:tc>
      </w:tr>
      <w:tr w:rsidR="00460E1C" w:rsidRPr="001E1C36" w14:paraId="15B56B67"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4BBD4F6C"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389CB5DB" w14:textId="77777777" w:rsidR="00460E1C" w:rsidRPr="001E1C36" w:rsidRDefault="00460E1C" w:rsidP="00365D05">
            <w:pPr>
              <w:contextualSpacing/>
              <w:rPr>
                <w:rFonts w:ascii="DIN Next LT Pro" w:hAnsi="DIN Next LT Pro"/>
              </w:rPr>
            </w:pPr>
            <w:r w:rsidRPr="001E1C36">
              <w:rPr>
                <w:rFonts w:ascii="DIN Next LT Pro" w:hAnsi="DIN Next LT Pro"/>
              </w:rPr>
              <w:t>Sen, U20/U18/16/14/12/10</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F9614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7016E9D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A16BF4B" w14:textId="77777777" w:rsidR="00460E1C" w:rsidRPr="001E1C36" w:rsidRDefault="00460E1C" w:rsidP="00365D05">
            <w:pPr>
              <w:contextualSpacing/>
              <w:rPr>
                <w:rFonts w:ascii="DIN Next LT Pro" w:hAnsi="DIN Next LT Pro"/>
              </w:rPr>
            </w:pPr>
          </w:p>
        </w:tc>
      </w:tr>
      <w:tr w:rsidR="00460E1C" w:rsidRPr="001E1C36" w14:paraId="68DB7036"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6BE6090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72F49393" w14:textId="77777777" w:rsidR="00460E1C" w:rsidRPr="001E1C36" w:rsidRDefault="00460E1C" w:rsidP="00365D05">
            <w:pPr>
              <w:contextualSpacing/>
              <w:rPr>
                <w:rFonts w:ascii="DIN Next LT Pro" w:hAnsi="DIN Next LT Pro"/>
              </w:rPr>
            </w:pPr>
            <w:r w:rsidRPr="001E1C36">
              <w:rPr>
                <w:rFonts w:ascii="DIN Next LT Pro" w:hAnsi="DIN Next LT Pro"/>
              </w:rPr>
              <w:t>Sen, U18/16/14/12/10</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2BCE665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2839D048"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CF83378" w14:textId="77777777" w:rsidR="00460E1C" w:rsidRPr="001E1C36" w:rsidRDefault="00460E1C" w:rsidP="00365D05">
            <w:pPr>
              <w:contextualSpacing/>
              <w:rPr>
                <w:rFonts w:ascii="DIN Next LT Pro" w:hAnsi="DIN Next LT Pro"/>
              </w:rPr>
            </w:pPr>
          </w:p>
        </w:tc>
      </w:tr>
      <w:tr w:rsidR="00460E1C" w:rsidRPr="001E1C36" w14:paraId="0B6A67DE"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456CBDDB"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77BC4628" w14:textId="77777777" w:rsidR="00460E1C" w:rsidRPr="001E1C36" w:rsidRDefault="00460E1C" w:rsidP="00365D05">
            <w:pPr>
              <w:contextualSpacing/>
              <w:rPr>
                <w:rFonts w:ascii="DIN Next LT Pro" w:hAnsi="DIN Next LT Pro"/>
              </w:rPr>
            </w:pPr>
            <w:r w:rsidRPr="001E1C36">
              <w:rPr>
                <w:rFonts w:ascii="DIN Next LT Pro" w:hAnsi="DIN Next LT Pro"/>
              </w:rPr>
              <w:t>Sen</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0CDC774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00D987BD"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4390B11" w14:textId="77777777" w:rsidR="00460E1C" w:rsidRPr="001E1C36" w:rsidRDefault="00460E1C" w:rsidP="00365D05">
            <w:pPr>
              <w:contextualSpacing/>
              <w:rPr>
                <w:rFonts w:ascii="DIN Next LT Pro" w:hAnsi="DIN Next LT Pro"/>
              </w:rPr>
            </w:pPr>
          </w:p>
        </w:tc>
      </w:tr>
      <w:tr w:rsidR="00460E1C" w:rsidRPr="001E1C36" w14:paraId="14C539BB"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0C1F62B7"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2B1AC502" w14:textId="77777777" w:rsidR="00460E1C" w:rsidRPr="001E1C36" w:rsidRDefault="00460E1C" w:rsidP="00365D05">
            <w:pPr>
              <w:contextualSpacing/>
              <w:rPr>
                <w:rFonts w:ascii="DIN Next LT Pro" w:hAnsi="DIN Next LT Pro"/>
              </w:rPr>
            </w:pPr>
            <w:r w:rsidRPr="001E1C36">
              <w:rPr>
                <w:rFonts w:ascii="DIN Next LT Pro" w:hAnsi="DIN Next LT Pro"/>
              </w:rPr>
              <w:t>U20, U18, U16</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3D04BA9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7977721B"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76617B54" w14:textId="77777777" w:rsidR="00460E1C" w:rsidRPr="001E1C36" w:rsidRDefault="00460E1C" w:rsidP="00365D05">
            <w:pPr>
              <w:contextualSpacing/>
              <w:rPr>
                <w:rFonts w:ascii="DIN Next LT Pro" w:hAnsi="DIN Next LT Pro"/>
              </w:rPr>
            </w:pPr>
          </w:p>
        </w:tc>
      </w:tr>
      <w:tr w:rsidR="00460E1C" w:rsidRPr="001E1C36" w14:paraId="24A18BB5"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6D448A48"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7979D3B4" w14:textId="77777777" w:rsidR="00460E1C" w:rsidRPr="001E1C36" w:rsidRDefault="00460E1C" w:rsidP="00365D05">
            <w:pPr>
              <w:contextualSpacing/>
              <w:rPr>
                <w:rFonts w:ascii="DIN Next LT Pro" w:hAnsi="DIN Next LT Pro"/>
              </w:rPr>
            </w:pPr>
            <w:r w:rsidRPr="001E1C36">
              <w:rPr>
                <w:rFonts w:ascii="DIN Next LT Pro" w:hAnsi="DIN Next LT Pro"/>
              </w:rPr>
              <w:t>U14, U12, U10</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51BBA1C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263AB6E6" w14:textId="77777777" w:rsidR="00460E1C" w:rsidRPr="001E1C36" w:rsidRDefault="00460E1C" w:rsidP="00365D05">
            <w:pPr>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35875A57" w14:textId="77777777" w:rsidR="00460E1C" w:rsidRPr="001E1C36" w:rsidRDefault="00460E1C" w:rsidP="00365D05">
            <w:pPr>
              <w:contextualSpacing/>
              <w:rPr>
                <w:rFonts w:ascii="DIN Next LT Pro" w:hAnsi="DIN Next LT Pro"/>
              </w:rPr>
            </w:pPr>
          </w:p>
        </w:tc>
      </w:tr>
      <w:tr w:rsidR="00460E1C" w:rsidRPr="001E1C36" w14:paraId="04B7AC4E"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647958E5"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1E544799" w14:textId="77777777" w:rsidR="00460E1C" w:rsidRPr="001E1C36" w:rsidRDefault="00460E1C" w:rsidP="00365D05">
            <w:pPr>
              <w:contextualSpacing/>
              <w:rPr>
                <w:rFonts w:ascii="DIN Next LT Pro" w:hAnsi="DIN Next LT Pro"/>
              </w:rPr>
            </w:pPr>
            <w:r w:rsidRPr="001E1C36">
              <w:rPr>
                <w:rFonts w:ascii="DIN Next LT Pro" w:hAnsi="DIN Next LT Pro"/>
              </w:rPr>
              <w:t>Vet</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224B7C78"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44F2D0CC"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2410DB5" w14:textId="77777777" w:rsidR="00460E1C" w:rsidRPr="001E1C36" w:rsidRDefault="00460E1C" w:rsidP="00365D05">
            <w:pPr>
              <w:contextualSpacing/>
              <w:rPr>
                <w:rFonts w:ascii="DIN Next LT Pro" w:hAnsi="DIN Next LT Pro"/>
              </w:rPr>
            </w:pPr>
          </w:p>
        </w:tc>
      </w:tr>
      <w:tr w:rsidR="00460E1C" w:rsidRPr="001E1C36" w14:paraId="6907EC1D"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559CDC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31373F67" w14:textId="77777777" w:rsidR="00460E1C" w:rsidRPr="001E1C36" w:rsidRDefault="00460E1C" w:rsidP="00365D05">
            <w:pPr>
              <w:contextualSpacing/>
              <w:rPr>
                <w:rFonts w:ascii="DIN Next LT Pro" w:hAnsi="DIN Next LT Pro"/>
              </w:rPr>
            </w:pPr>
          </w:p>
        </w:tc>
        <w:tc>
          <w:tcPr>
            <w:tcW w:w="957" w:type="dxa"/>
            <w:tcBorders>
              <w:top w:val="nil"/>
              <w:left w:val="nil"/>
              <w:bottom w:val="nil"/>
              <w:right w:val="nil"/>
            </w:tcBorders>
            <w:shd w:val="clear" w:color="auto" w:fill="auto"/>
            <w:noWrap/>
            <w:vAlign w:val="bottom"/>
            <w:hideMark/>
          </w:tcPr>
          <w:p w14:paraId="2F88278A" w14:textId="77777777" w:rsidR="00460E1C" w:rsidRPr="001E1C36" w:rsidRDefault="00460E1C" w:rsidP="00365D05">
            <w:pPr>
              <w:contextualSpacing/>
              <w:rPr>
                <w:rFonts w:ascii="DIN Next LT Pro" w:hAnsi="DIN Next LT Pro"/>
              </w:rPr>
            </w:pPr>
          </w:p>
        </w:tc>
        <w:tc>
          <w:tcPr>
            <w:tcW w:w="2141" w:type="dxa"/>
            <w:gridSpan w:val="3"/>
            <w:tcBorders>
              <w:top w:val="nil"/>
              <w:left w:val="nil"/>
              <w:bottom w:val="nil"/>
              <w:right w:val="nil"/>
            </w:tcBorders>
            <w:shd w:val="clear" w:color="auto" w:fill="auto"/>
            <w:noWrap/>
            <w:vAlign w:val="center"/>
            <w:hideMark/>
          </w:tcPr>
          <w:p w14:paraId="156199CD"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5C55F795" w14:textId="77777777" w:rsidR="00460E1C" w:rsidRPr="001E1C36" w:rsidRDefault="00460E1C" w:rsidP="00365D05">
            <w:pPr>
              <w:contextualSpacing/>
              <w:rPr>
                <w:rFonts w:ascii="DIN Next LT Pro" w:hAnsi="DIN Next LT Pro"/>
              </w:rPr>
            </w:pPr>
          </w:p>
        </w:tc>
      </w:tr>
      <w:tr w:rsidR="00460E1C" w:rsidRPr="001E1C36" w14:paraId="386E1F3B" w14:textId="77777777" w:rsidTr="00365D05">
        <w:trPr>
          <w:gridAfter w:val="1"/>
          <w:wAfter w:w="142" w:type="dxa"/>
          <w:trHeight w:val="939"/>
        </w:trPr>
        <w:tc>
          <w:tcPr>
            <w:tcW w:w="222" w:type="dxa"/>
            <w:gridSpan w:val="2"/>
            <w:tcBorders>
              <w:top w:val="nil"/>
              <w:left w:val="nil"/>
              <w:bottom w:val="nil"/>
              <w:right w:val="nil"/>
            </w:tcBorders>
            <w:shd w:val="clear" w:color="auto" w:fill="auto"/>
            <w:noWrap/>
            <w:vAlign w:val="bottom"/>
            <w:hideMark/>
          </w:tcPr>
          <w:p w14:paraId="6FF9FE55" w14:textId="77777777" w:rsidR="00460E1C" w:rsidRPr="001E1C36" w:rsidRDefault="00460E1C" w:rsidP="00365D05">
            <w:pPr>
              <w:rPr>
                <w:rFonts w:ascii="DIN Next LT Pro" w:hAnsi="DIN Next LT Pro"/>
              </w:rPr>
            </w:pPr>
          </w:p>
        </w:tc>
        <w:tc>
          <w:tcPr>
            <w:tcW w:w="9135" w:type="dxa"/>
            <w:gridSpan w:val="5"/>
            <w:tcBorders>
              <w:top w:val="nil"/>
              <w:left w:val="nil"/>
              <w:bottom w:val="nil"/>
              <w:right w:val="nil"/>
            </w:tcBorders>
            <w:shd w:val="clear" w:color="auto" w:fill="auto"/>
            <w:vAlign w:val="center"/>
            <w:hideMark/>
          </w:tcPr>
          <w:p w14:paraId="649EEF00" w14:textId="77777777" w:rsidR="00460E1C" w:rsidRDefault="00460E1C" w:rsidP="00365D05">
            <w:pPr>
              <w:contextualSpacing/>
              <w:jc w:val="center"/>
              <w:rPr>
                <w:rFonts w:ascii="DIN Next LT Pro" w:hAnsi="DIN Next LT Pro"/>
              </w:rPr>
            </w:pPr>
            <w:r w:rsidRPr="001E1C36">
              <w:rPr>
                <w:rFonts w:ascii="DIN Next LT Pro" w:hAnsi="DIN Next LT Pro"/>
              </w:rPr>
              <w:t xml:space="preserve">d) </w:t>
            </w:r>
            <w:r w:rsidRPr="001E1C36">
              <w:rPr>
                <w:rFonts w:ascii="DIN Next LT Pro" w:hAnsi="DIN Next LT Pro"/>
                <w:b/>
                <w:bCs/>
              </w:rPr>
              <w:t>Történelmi eredm/ rez. istoric</w:t>
            </w:r>
            <w:r w:rsidRPr="001E1C36">
              <w:rPr>
                <w:rFonts w:ascii="DIN Next LT Pro" w:hAnsi="DIN Next LT Pro"/>
              </w:rPr>
              <w:t xml:space="preserve"> (se punctează rezultatele istorice de excepţie la nivel european şi mondial, dacă în cadrul structurii sportive activează medaliaţi, respectiv participanţi la ediţiile JO şi PJO, sau medaliaţi la CM sau CE sau câştigătoare de CM.</w:t>
            </w:r>
          </w:p>
          <w:p w14:paraId="4043B109" w14:textId="77777777" w:rsidR="00460E1C" w:rsidRDefault="00460E1C" w:rsidP="00365D05">
            <w:pPr>
              <w:contextualSpacing/>
              <w:rPr>
                <w:rFonts w:ascii="DIN Next LT Pro" w:hAnsi="DIN Next LT Pro"/>
              </w:rPr>
            </w:pPr>
          </w:p>
          <w:p w14:paraId="7FEB7E88" w14:textId="77777777" w:rsidR="00460E1C" w:rsidRPr="001E1C36" w:rsidRDefault="00460E1C" w:rsidP="00365D05">
            <w:pPr>
              <w:contextualSpacing/>
              <w:jc w:val="center"/>
              <w:rPr>
                <w:rFonts w:ascii="DIN Next LT Pro" w:hAnsi="DIN Next LT Pro"/>
              </w:rPr>
            </w:pPr>
          </w:p>
        </w:tc>
        <w:tc>
          <w:tcPr>
            <w:tcW w:w="1480" w:type="dxa"/>
            <w:tcBorders>
              <w:top w:val="nil"/>
              <w:left w:val="nil"/>
              <w:bottom w:val="nil"/>
              <w:right w:val="nil"/>
            </w:tcBorders>
            <w:shd w:val="clear" w:color="auto" w:fill="auto"/>
            <w:noWrap/>
            <w:vAlign w:val="bottom"/>
            <w:hideMark/>
          </w:tcPr>
          <w:p w14:paraId="08622690" w14:textId="77777777" w:rsidR="00460E1C" w:rsidRPr="001E1C36" w:rsidRDefault="00460E1C" w:rsidP="00365D05">
            <w:pPr>
              <w:contextualSpacing/>
              <w:jc w:val="center"/>
              <w:rPr>
                <w:rFonts w:ascii="DIN Next LT Pro" w:hAnsi="DIN Next LT Pro"/>
              </w:rPr>
            </w:pPr>
          </w:p>
        </w:tc>
      </w:tr>
      <w:tr w:rsidR="00460E1C" w:rsidRPr="001E1C36" w14:paraId="01C1EC62"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3B0E7C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64B7E8B2"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Olimp.Bajnok/ Câmp. Ol.</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66F22A"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4E653EFA"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1D2DD144" w14:textId="77777777" w:rsidR="00460E1C" w:rsidRPr="001E1C36" w:rsidRDefault="00460E1C" w:rsidP="00365D05">
            <w:pPr>
              <w:contextualSpacing/>
              <w:rPr>
                <w:rFonts w:ascii="DIN Next LT Pro" w:hAnsi="DIN Next LT Pro"/>
              </w:rPr>
            </w:pPr>
          </w:p>
        </w:tc>
      </w:tr>
      <w:tr w:rsidR="00460E1C" w:rsidRPr="001E1C36" w14:paraId="5EEBBF44"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07961471"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239AE64E"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 2./VB cím/ titlu CM</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0882121A"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00FD1686"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0855CED0" w14:textId="77777777" w:rsidR="00460E1C" w:rsidRPr="001E1C36" w:rsidRDefault="00460E1C" w:rsidP="00365D05">
            <w:pPr>
              <w:contextualSpacing/>
              <w:rPr>
                <w:rFonts w:ascii="DIN Next LT Pro" w:hAnsi="DIN Next LT Pro"/>
              </w:rPr>
            </w:pPr>
          </w:p>
        </w:tc>
      </w:tr>
      <w:tr w:rsidR="00460E1C" w:rsidRPr="001E1C36" w14:paraId="04036973"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5157C28"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7448C5F2"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VB 2./ loc 2 CM</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26DED6B1"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4DDF0EDB"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0149B723" w14:textId="77777777" w:rsidR="00460E1C" w:rsidRPr="001E1C36" w:rsidRDefault="00460E1C" w:rsidP="00365D05">
            <w:pPr>
              <w:contextualSpacing/>
              <w:rPr>
                <w:rFonts w:ascii="DIN Next LT Pro" w:hAnsi="DIN Next LT Pro"/>
              </w:rPr>
            </w:pPr>
          </w:p>
        </w:tc>
      </w:tr>
      <w:tr w:rsidR="00460E1C" w:rsidRPr="001E1C36" w14:paraId="62156F8C"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1F108F1"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66F0D24F"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 3./ EB cím/ titlu CE</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3FC10995"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6B995FDC"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75FF66BE" w14:textId="77777777" w:rsidR="00460E1C" w:rsidRPr="001E1C36" w:rsidRDefault="00460E1C" w:rsidP="00365D05">
            <w:pPr>
              <w:contextualSpacing/>
              <w:rPr>
                <w:rFonts w:ascii="DIN Next LT Pro" w:hAnsi="DIN Next LT Pro"/>
              </w:rPr>
            </w:pPr>
          </w:p>
        </w:tc>
      </w:tr>
      <w:tr w:rsidR="00460E1C" w:rsidRPr="001E1C36" w14:paraId="18500F6A"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6B6536AF"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24EFB5D6"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VK/VB 3./loc 3 CM/EB 2</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1B1F99B4"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26584265"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(1-3)</w:t>
            </w:r>
          </w:p>
        </w:tc>
        <w:tc>
          <w:tcPr>
            <w:tcW w:w="1480" w:type="dxa"/>
            <w:tcBorders>
              <w:top w:val="nil"/>
              <w:left w:val="nil"/>
              <w:bottom w:val="nil"/>
              <w:right w:val="nil"/>
            </w:tcBorders>
            <w:shd w:val="clear" w:color="auto" w:fill="auto"/>
            <w:noWrap/>
            <w:vAlign w:val="bottom"/>
            <w:hideMark/>
          </w:tcPr>
          <w:p w14:paraId="22F7D26B" w14:textId="77777777" w:rsidR="00460E1C" w:rsidRPr="001E1C36" w:rsidRDefault="00460E1C" w:rsidP="00365D05">
            <w:pPr>
              <w:contextualSpacing/>
              <w:rPr>
                <w:rFonts w:ascii="DIN Next LT Pro" w:hAnsi="DIN Next LT Pro"/>
              </w:rPr>
            </w:pPr>
          </w:p>
        </w:tc>
      </w:tr>
      <w:tr w:rsidR="00460E1C" w:rsidRPr="001E1C36" w14:paraId="75D7C9A0"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526C265B" w14:textId="77777777" w:rsidR="00460E1C" w:rsidRPr="001E1C36" w:rsidRDefault="00460E1C" w:rsidP="00365D05">
            <w:pPr>
              <w:rPr>
                <w:rFonts w:ascii="DIN Next LT Pro" w:hAnsi="DIN Next LT Pro"/>
              </w:rPr>
            </w:pPr>
          </w:p>
        </w:tc>
        <w:tc>
          <w:tcPr>
            <w:tcW w:w="6037" w:type="dxa"/>
            <w:tcBorders>
              <w:top w:val="nil"/>
              <w:left w:val="nil"/>
              <w:bottom w:val="single" w:sz="4" w:space="0" w:color="000000"/>
              <w:right w:val="nil"/>
            </w:tcBorders>
            <w:shd w:val="clear" w:color="auto" w:fill="auto"/>
            <w:noWrap/>
            <w:vAlign w:val="bottom"/>
            <w:hideMark/>
          </w:tcPr>
          <w:p w14:paraId="1A084A87"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Olimp.részv./ part.Ol.</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4B1FCBDF"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1DDD1802" w14:textId="77777777" w:rsidR="00460E1C" w:rsidRPr="001E1C36" w:rsidRDefault="00460E1C" w:rsidP="00365D05">
            <w:pPr>
              <w:spacing w:line="240" w:lineRule="auto"/>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45EED114" w14:textId="77777777" w:rsidR="00460E1C" w:rsidRPr="001E1C36" w:rsidRDefault="00460E1C" w:rsidP="00365D05">
            <w:pPr>
              <w:contextualSpacing/>
              <w:rPr>
                <w:rFonts w:ascii="DIN Next LT Pro" w:hAnsi="DIN Next LT Pro"/>
              </w:rPr>
            </w:pPr>
          </w:p>
        </w:tc>
      </w:tr>
      <w:tr w:rsidR="00460E1C" w:rsidRPr="001E1C36" w14:paraId="119EBFB7"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25EE566"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3D937802" w14:textId="77777777" w:rsidR="00460E1C" w:rsidRPr="001E1C36" w:rsidRDefault="00460E1C" w:rsidP="00365D05">
            <w:pPr>
              <w:contextualSpacing/>
              <w:rPr>
                <w:rFonts w:ascii="DIN Next LT Pro" w:hAnsi="DIN Next LT Pro"/>
              </w:rPr>
            </w:pPr>
          </w:p>
        </w:tc>
        <w:tc>
          <w:tcPr>
            <w:tcW w:w="957" w:type="dxa"/>
            <w:tcBorders>
              <w:top w:val="nil"/>
              <w:left w:val="nil"/>
              <w:bottom w:val="nil"/>
              <w:right w:val="nil"/>
            </w:tcBorders>
            <w:shd w:val="clear" w:color="auto" w:fill="auto"/>
            <w:noWrap/>
            <w:vAlign w:val="bottom"/>
            <w:hideMark/>
          </w:tcPr>
          <w:p w14:paraId="5D6FCB9A" w14:textId="77777777" w:rsidR="00460E1C" w:rsidRPr="001E1C36" w:rsidRDefault="00460E1C" w:rsidP="00365D05">
            <w:pPr>
              <w:contextualSpacing/>
              <w:rPr>
                <w:rFonts w:ascii="DIN Next LT Pro" w:hAnsi="DIN Next LT Pro"/>
              </w:rPr>
            </w:pPr>
          </w:p>
        </w:tc>
        <w:tc>
          <w:tcPr>
            <w:tcW w:w="2141" w:type="dxa"/>
            <w:gridSpan w:val="3"/>
            <w:tcBorders>
              <w:top w:val="nil"/>
              <w:left w:val="nil"/>
              <w:bottom w:val="nil"/>
              <w:right w:val="nil"/>
            </w:tcBorders>
            <w:shd w:val="clear" w:color="auto" w:fill="auto"/>
            <w:noWrap/>
            <w:vAlign w:val="center"/>
            <w:hideMark/>
          </w:tcPr>
          <w:p w14:paraId="24E2BBD9"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294D32B3" w14:textId="77777777" w:rsidR="00460E1C" w:rsidRPr="001E1C36" w:rsidRDefault="00460E1C" w:rsidP="00365D05">
            <w:pPr>
              <w:contextualSpacing/>
              <w:rPr>
                <w:rFonts w:ascii="DIN Next LT Pro" w:hAnsi="DIN Next LT Pro"/>
              </w:rPr>
            </w:pPr>
          </w:p>
        </w:tc>
      </w:tr>
      <w:tr w:rsidR="00460E1C" w:rsidRPr="001E1C36" w14:paraId="36A6E695"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22D9C49"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center"/>
            <w:hideMark/>
          </w:tcPr>
          <w:p w14:paraId="7AD156F6" w14:textId="77777777" w:rsidR="00460E1C" w:rsidRPr="001E1C36" w:rsidRDefault="00460E1C" w:rsidP="00365D05">
            <w:pPr>
              <w:contextualSpacing/>
              <w:rPr>
                <w:rFonts w:ascii="DIN Next LT Pro" w:hAnsi="DIN Next LT Pro"/>
                <w:b/>
                <w:bCs/>
                <w:u w:val="single"/>
              </w:rPr>
            </w:pPr>
            <w:r w:rsidRPr="001E1C36">
              <w:rPr>
                <w:rFonts w:ascii="DIN Next LT Pro" w:hAnsi="DIN Next LT Pro"/>
                <w:b/>
                <w:bCs/>
                <w:u w:val="single"/>
              </w:rPr>
              <w:t>B. Sajátos szempontok/ Criterii specifice</w:t>
            </w:r>
          </w:p>
          <w:p w14:paraId="4C020F48" w14:textId="77777777" w:rsidR="00460E1C" w:rsidRPr="001E1C36" w:rsidRDefault="00460E1C" w:rsidP="00365D05">
            <w:pPr>
              <w:contextualSpacing/>
              <w:rPr>
                <w:rFonts w:ascii="DIN Next LT Pro" w:hAnsi="DIN Next LT Pro"/>
                <w:b/>
                <w:bCs/>
                <w:u w:val="single"/>
              </w:rPr>
            </w:pPr>
          </w:p>
        </w:tc>
        <w:tc>
          <w:tcPr>
            <w:tcW w:w="957" w:type="dxa"/>
            <w:tcBorders>
              <w:top w:val="nil"/>
              <w:left w:val="nil"/>
              <w:bottom w:val="nil"/>
              <w:right w:val="nil"/>
            </w:tcBorders>
            <w:shd w:val="clear" w:color="auto" w:fill="auto"/>
            <w:noWrap/>
            <w:vAlign w:val="center"/>
            <w:hideMark/>
          </w:tcPr>
          <w:p w14:paraId="06111700" w14:textId="77777777" w:rsidR="00460E1C" w:rsidRPr="001E1C36" w:rsidRDefault="00460E1C" w:rsidP="00365D05">
            <w:pPr>
              <w:contextualSpacing/>
              <w:rPr>
                <w:rFonts w:ascii="DIN Next LT Pro" w:hAnsi="DIN Next LT Pro"/>
                <w:b/>
                <w:bCs/>
                <w:u w:val="single"/>
              </w:rPr>
            </w:pPr>
          </w:p>
        </w:tc>
        <w:tc>
          <w:tcPr>
            <w:tcW w:w="2141" w:type="dxa"/>
            <w:gridSpan w:val="3"/>
            <w:tcBorders>
              <w:top w:val="nil"/>
              <w:left w:val="nil"/>
              <w:bottom w:val="nil"/>
              <w:right w:val="nil"/>
            </w:tcBorders>
            <w:shd w:val="clear" w:color="auto" w:fill="auto"/>
            <w:noWrap/>
            <w:vAlign w:val="center"/>
            <w:hideMark/>
          </w:tcPr>
          <w:p w14:paraId="58AC064F"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center"/>
            <w:hideMark/>
          </w:tcPr>
          <w:p w14:paraId="5A7ADE16" w14:textId="77777777" w:rsidR="00460E1C" w:rsidRPr="001E1C36" w:rsidRDefault="00460E1C" w:rsidP="00365D05">
            <w:pPr>
              <w:contextualSpacing/>
              <w:rPr>
                <w:rFonts w:ascii="DIN Next LT Pro" w:hAnsi="DIN Next LT Pro"/>
              </w:rPr>
            </w:pPr>
          </w:p>
        </w:tc>
      </w:tr>
      <w:tr w:rsidR="00460E1C" w:rsidRPr="001E1C36" w14:paraId="4D52F743"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3BE8ADE2" w14:textId="77777777" w:rsidR="00460E1C" w:rsidRPr="001E1C36" w:rsidRDefault="00460E1C" w:rsidP="00365D05">
            <w:pPr>
              <w:rPr>
                <w:rFonts w:ascii="DIN Next LT Pro" w:hAnsi="DIN Next LT Pro"/>
              </w:rPr>
            </w:pPr>
          </w:p>
        </w:tc>
        <w:tc>
          <w:tcPr>
            <w:tcW w:w="6037" w:type="dxa"/>
            <w:tcBorders>
              <w:top w:val="nil"/>
              <w:left w:val="nil"/>
              <w:bottom w:val="nil"/>
              <w:right w:val="nil"/>
            </w:tcBorders>
            <w:shd w:val="clear" w:color="auto" w:fill="auto"/>
            <w:noWrap/>
            <w:vAlign w:val="bottom"/>
            <w:hideMark/>
          </w:tcPr>
          <w:p w14:paraId="68638314" w14:textId="77777777" w:rsidR="00460E1C" w:rsidRPr="001E1C36" w:rsidRDefault="00460E1C" w:rsidP="00365D05">
            <w:pPr>
              <w:contextualSpacing/>
              <w:rPr>
                <w:rFonts w:ascii="DIN Next LT Pro" w:hAnsi="DIN Next LT Pro"/>
                <w:b/>
                <w:bCs/>
              </w:rPr>
            </w:pPr>
            <w:r w:rsidRPr="001E1C36">
              <w:rPr>
                <w:rFonts w:ascii="DIN Next LT Pro" w:hAnsi="DIN Next LT Pro"/>
                <w:b/>
                <w:bCs/>
              </w:rPr>
              <w:t>c) események / evenimente sportive</w:t>
            </w:r>
          </w:p>
        </w:tc>
        <w:tc>
          <w:tcPr>
            <w:tcW w:w="957" w:type="dxa"/>
            <w:tcBorders>
              <w:top w:val="nil"/>
              <w:left w:val="nil"/>
              <w:bottom w:val="nil"/>
              <w:right w:val="nil"/>
            </w:tcBorders>
            <w:shd w:val="clear" w:color="auto" w:fill="auto"/>
            <w:noWrap/>
            <w:vAlign w:val="bottom"/>
            <w:hideMark/>
          </w:tcPr>
          <w:p w14:paraId="4CA87726"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shd w:val="clear" w:color="auto" w:fill="auto"/>
            <w:vAlign w:val="center"/>
            <w:hideMark/>
          </w:tcPr>
          <w:p w14:paraId="75EFC152"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vAlign w:val="center"/>
            <w:hideMark/>
          </w:tcPr>
          <w:p w14:paraId="09D862CD" w14:textId="77777777" w:rsidR="00460E1C" w:rsidRPr="001E1C36" w:rsidRDefault="00460E1C" w:rsidP="00365D05">
            <w:pPr>
              <w:contextualSpacing/>
              <w:rPr>
                <w:rFonts w:ascii="DIN Next LT Pro" w:hAnsi="DIN Next LT Pro"/>
              </w:rPr>
            </w:pPr>
          </w:p>
        </w:tc>
      </w:tr>
      <w:tr w:rsidR="00460E1C" w:rsidRPr="001E1C36" w14:paraId="0E264472" w14:textId="77777777" w:rsidTr="00365D05">
        <w:trPr>
          <w:gridAfter w:val="1"/>
          <w:wAfter w:w="142" w:type="dxa"/>
          <w:trHeight w:val="468"/>
        </w:trPr>
        <w:tc>
          <w:tcPr>
            <w:tcW w:w="222" w:type="dxa"/>
            <w:gridSpan w:val="2"/>
            <w:tcBorders>
              <w:top w:val="nil"/>
              <w:left w:val="nil"/>
              <w:bottom w:val="nil"/>
              <w:right w:val="nil"/>
            </w:tcBorders>
            <w:shd w:val="clear" w:color="auto" w:fill="auto"/>
            <w:noWrap/>
            <w:vAlign w:val="bottom"/>
            <w:hideMark/>
          </w:tcPr>
          <w:p w14:paraId="02E4A64D"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18CC8D19" w14:textId="77777777" w:rsidR="00460E1C" w:rsidRDefault="00460E1C" w:rsidP="00365D05">
            <w:pPr>
              <w:contextualSpacing/>
              <w:rPr>
                <w:rFonts w:ascii="DIN Next LT Pro" w:hAnsi="DIN Next LT Pro"/>
                <w:b/>
                <w:bCs/>
              </w:rPr>
            </w:pPr>
            <w:r w:rsidRPr="001E1C36">
              <w:rPr>
                <w:rFonts w:ascii="DIN Next LT Pro" w:hAnsi="DIN Next LT Pro"/>
                <w:b/>
                <w:bCs/>
              </w:rPr>
              <w:t>hagyomány/tradiţie</w:t>
            </w:r>
          </w:p>
          <w:p w14:paraId="7A4DC99A" w14:textId="77777777" w:rsidR="00460E1C" w:rsidRPr="00A508B9" w:rsidRDefault="00460E1C" w:rsidP="00365D05">
            <w:pPr>
              <w:contextualSpacing/>
              <w:rPr>
                <w:rFonts w:ascii="DIN Next LT Pro" w:hAnsi="DIN Next LT Pro"/>
                <w:b/>
                <w:bCs/>
                <w:lang w:val="en-US"/>
              </w:rPr>
            </w:pPr>
          </w:p>
        </w:tc>
        <w:tc>
          <w:tcPr>
            <w:tcW w:w="957" w:type="dxa"/>
            <w:tcBorders>
              <w:top w:val="nil"/>
              <w:left w:val="nil"/>
              <w:bottom w:val="nil"/>
              <w:right w:val="nil"/>
            </w:tcBorders>
            <w:shd w:val="clear" w:color="auto" w:fill="auto"/>
            <w:vAlign w:val="center"/>
            <w:hideMark/>
          </w:tcPr>
          <w:p w14:paraId="153C21C4"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shd w:val="clear" w:color="auto" w:fill="auto"/>
            <w:noWrap/>
            <w:vAlign w:val="bottom"/>
            <w:hideMark/>
          </w:tcPr>
          <w:p w14:paraId="3EE829C1" w14:textId="77777777" w:rsidR="00460E1C" w:rsidRPr="001E1C36" w:rsidRDefault="00460E1C" w:rsidP="00365D05">
            <w:pPr>
              <w:contextualSpacing/>
              <w:jc w:val="center"/>
              <w:rPr>
                <w:rFonts w:ascii="DIN Next LT Pro" w:hAnsi="DIN Next LT Pro"/>
              </w:rPr>
            </w:pPr>
          </w:p>
        </w:tc>
        <w:tc>
          <w:tcPr>
            <w:tcW w:w="1480" w:type="dxa"/>
            <w:tcBorders>
              <w:top w:val="nil"/>
              <w:left w:val="nil"/>
              <w:bottom w:val="nil"/>
              <w:right w:val="nil"/>
            </w:tcBorders>
            <w:shd w:val="clear" w:color="auto" w:fill="auto"/>
            <w:noWrap/>
            <w:vAlign w:val="bottom"/>
            <w:hideMark/>
          </w:tcPr>
          <w:p w14:paraId="6B96AAE0" w14:textId="77777777" w:rsidR="00460E1C" w:rsidRPr="001E1C36" w:rsidRDefault="00460E1C" w:rsidP="00365D05">
            <w:pPr>
              <w:contextualSpacing/>
              <w:rPr>
                <w:rFonts w:ascii="DIN Next LT Pro" w:hAnsi="DIN Next LT Pro"/>
              </w:rPr>
            </w:pPr>
          </w:p>
        </w:tc>
      </w:tr>
      <w:tr w:rsidR="00460E1C" w:rsidRPr="001E1C36" w14:paraId="25AA7F72"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6D1C80A2"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797FC208" w14:textId="77777777" w:rsidR="00460E1C" w:rsidRPr="001E1C36" w:rsidRDefault="00460E1C" w:rsidP="00365D05">
            <w:pPr>
              <w:contextualSpacing/>
              <w:rPr>
                <w:rFonts w:ascii="DIN Next LT Pro" w:hAnsi="DIN Next LT Pro"/>
              </w:rPr>
            </w:pPr>
            <w:r w:rsidRPr="001E1C36">
              <w:rPr>
                <w:rFonts w:ascii="DIN Next LT Pro" w:hAnsi="DIN Next LT Pro"/>
              </w:rPr>
              <w:t>Első év/Primul an</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439E6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bottom"/>
            <w:hideMark/>
          </w:tcPr>
          <w:p w14:paraId="7E217643" w14:textId="77777777" w:rsidR="00460E1C" w:rsidRPr="001E1C36" w:rsidRDefault="00460E1C" w:rsidP="00365D05">
            <w:pPr>
              <w:contextualSpacing/>
              <w:rPr>
                <w:rFonts w:ascii="DIN Next LT Pro" w:hAnsi="DIN Next LT Pro"/>
              </w:rPr>
            </w:pPr>
            <w:r w:rsidRPr="001E1C36">
              <w:rPr>
                <w:rFonts w:ascii="DIN Next LT Pro" w:hAnsi="DIN Next LT Pro"/>
              </w:rPr>
              <w:t>Év / An</w:t>
            </w:r>
          </w:p>
        </w:tc>
        <w:tc>
          <w:tcPr>
            <w:tcW w:w="1480" w:type="dxa"/>
            <w:tcBorders>
              <w:top w:val="nil"/>
              <w:left w:val="nil"/>
              <w:bottom w:val="nil"/>
              <w:right w:val="nil"/>
            </w:tcBorders>
            <w:shd w:val="clear" w:color="auto" w:fill="auto"/>
            <w:noWrap/>
            <w:vAlign w:val="bottom"/>
            <w:hideMark/>
          </w:tcPr>
          <w:p w14:paraId="64C2F128" w14:textId="77777777" w:rsidR="00460E1C" w:rsidRPr="001E1C36" w:rsidRDefault="00460E1C" w:rsidP="00365D05">
            <w:pPr>
              <w:contextualSpacing/>
              <w:rPr>
                <w:rFonts w:ascii="DIN Next LT Pro" w:hAnsi="DIN Next LT Pro"/>
              </w:rPr>
            </w:pPr>
          </w:p>
        </w:tc>
      </w:tr>
      <w:tr w:rsidR="00460E1C" w:rsidRPr="001E1C36" w14:paraId="7A645445"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8E8122E"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1A0E396B" w14:textId="77777777" w:rsidR="00460E1C" w:rsidRPr="001E1C36" w:rsidRDefault="00460E1C" w:rsidP="00365D05">
            <w:pPr>
              <w:contextualSpacing/>
              <w:rPr>
                <w:rFonts w:ascii="DIN Next LT Pro" w:hAnsi="DIN Next LT Pro"/>
              </w:rPr>
            </w:pPr>
          </w:p>
        </w:tc>
        <w:tc>
          <w:tcPr>
            <w:tcW w:w="957" w:type="dxa"/>
            <w:tcBorders>
              <w:top w:val="nil"/>
              <w:left w:val="nil"/>
              <w:bottom w:val="nil"/>
              <w:right w:val="nil"/>
            </w:tcBorders>
            <w:shd w:val="clear" w:color="auto" w:fill="auto"/>
            <w:noWrap/>
            <w:vAlign w:val="center"/>
            <w:hideMark/>
          </w:tcPr>
          <w:p w14:paraId="2EBD7505" w14:textId="77777777" w:rsidR="00460E1C" w:rsidRPr="001E1C36" w:rsidRDefault="00460E1C" w:rsidP="00365D05">
            <w:pPr>
              <w:contextualSpacing/>
              <w:rPr>
                <w:rFonts w:ascii="DIN Next LT Pro" w:hAnsi="DIN Next LT Pro"/>
              </w:rPr>
            </w:pPr>
          </w:p>
        </w:tc>
        <w:tc>
          <w:tcPr>
            <w:tcW w:w="2141" w:type="dxa"/>
            <w:gridSpan w:val="3"/>
            <w:tcBorders>
              <w:top w:val="nil"/>
              <w:left w:val="nil"/>
              <w:bottom w:val="nil"/>
              <w:right w:val="nil"/>
            </w:tcBorders>
            <w:shd w:val="clear" w:color="auto" w:fill="auto"/>
            <w:noWrap/>
            <w:vAlign w:val="center"/>
            <w:hideMark/>
          </w:tcPr>
          <w:p w14:paraId="353F0EAB"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4F228565" w14:textId="77777777" w:rsidR="00460E1C" w:rsidRPr="001E1C36" w:rsidRDefault="00460E1C" w:rsidP="00365D05">
            <w:pPr>
              <w:contextualSpacing/>
              <w:rPr>
                <w:rFonts w:ascii="DIN Next LT Pro" w:hAnsi="DIN Next LT Pro"/>
              </w:rPr>
            </w:pPr>
          </w:p>
        </w:tc>
      </w:tr>
      <w:tr w:rsidR="00460E1C" w:rsidRPr="001E1C36" w14:paraId="0EDCF8B5"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601E070"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410C0ED1" w14:textId="77777777" w:rsidR="00460E1C" w:rsidRPr="001E1C36" w:rsidRDefault="00460E1C" w:rsidP="00365D05">
            <w:pPr>
              <w:contextualSpacing/>
              <w:rPr>
                <w:rFonts w:ascii="DIN Next LT Pro" w:hAnsi="DIN Next LT Pro"/>
                <w:b/>
                <w:bCs/>
              </w:rPr>
            </w:pPr>
            <w:r w:rsidRPr="001E1C36">
              <w:rPr>
                <w:rFonts w:ascii="DIN Next LT Pro" w:hAnsi="DIN Next LT Pro"/>
                <w:b/>
                <w:bCs/>
              </w:rPr>
              <w:t>fontosság/importanţă</w:t>
            </w:r>
          </w:p>
        </w:tc>
        <w:tc>
          <w:tcPr>
            <w:tcW w:w="957" w:type="dxa"/>
            <w:tcBorders>
              <w:top w:val="nil"/>
              <w:left w:val="nil"/>
              <w:bottom w:val="nil"/>
              <w:right w:val="nil"/>
            </w:tcBorders>
            <w:shd w:val="clear" w:color="auto" w:fill="auto"/>
            <w:noWrap/>
            <w:vAlign w:val="bottom"/>
            <w:hideMark/>
          </w:tcPr>
          <w:p w14:paraId="06A13196"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shd w:val="clear" w:color="auto" w:fill="auto"/>
            <w:noWrap/>
            <w:vAlign w:val="bottom"/>
            <w:hideMark/>
          </w:tcPr>
          <w:p w14:paraId="70F7E9CF" w14:textId="77777777" w:rsidR="00460E1C" w:rsidRPr="001E1C36" w:rsidRDefault="00460E1C" w:rsidP="00365D05">
            <w:pPr>
              <w:contextualSpacing/>
              <w:rPr>
                <w:rFonts w:ascii="DIN Next LT Pro" w:hAnsi="DIN Next LT Pro"/>
              </w:rPr>
            </w:pPr>
          </w:p>
        </w:tc>
        <w:tc>
          <w:tcPr>
            <w:tcW w:w="1480" w:type="dxa"/>
            <w:tcBorders>
              <w:top w:val="nil"/>
              <w:left w:val="nil"/>
              <w:bottom w:val="nil"/>
              <w:right w:val="nil"/>
            </w:tcBorders>
            <w:shd w:val="clear" w:color="auto" w:fill="auto"/>
            <w:noWrap/>
            <w:vAlign w:val="bottom"/>
            <w:hideMark/>
          </w:tcPr>
          <w:p w14:paraId="71D18B61" w14:textId="77777777" w:rsidR="00460E1C" w:rsidRPr="001E1C36" w:rsidRDefault="00460E1C" w:rsidP="00365D05">
            <w:pPr>
              <w:contextualSpacing/>
              <w:rPr>
                <w:rFonts w:ascii="DIN Next LT Pro" w:hAnsi="DIN Next LT Pro"/>
              </w:rPr>
            </w:pPr>
          </w:p>
        </w:tc>
      </w:tr>
      <w:tr w:rsidR="00460E1C" w:rsidRPr="001E1C36" w14:paraId="765A4DC0" w14:textId="77777777" w:rsidTr="00365D05">
        <w:trPr>
          <w:gridAfter w:val="1"/>
          <w:wAfter w:w="142" w:type="dxa"/>
          <w:trHeight w:val="270"/>
        </w:trPr>
        <w:tc>
          <w:tcPr>
            <w:tcW w:w="222" w:type="dxa"/>
            <w:gridSpan w:val="2"/>
            <w:tcBorders>
              <w:top w:val="nil"/>
              <w:left w:val="nil"/>
              <w:bottom w:val="nil"/>
              <w:right w:val="nil"/>
            </w:tcBorders>
            <w:shd w:val="clear" w:color="auto" w:fill="auto"/>
            <w:noWrap/>
            <w:vAlign w:val="bottom"/>
            <w:hideMark/>
          </w:tcPr>
          <w:p w14:paraId="4E3E03F5"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3C2A9D6E" w14:textId="77777777" w:rsidR="00460E1C" w:rsidRPr="001E1C36" w:rsidRDefault="00460E1C" w:rsidP="00365D05">
            <w:pPr>
              <w:contextualSpacing/>
              <w:rPr>
                <w:rFonts w:ascii="DIN Next LT Pro" w:hAnsi="DIN Next LT Pro"/>
              </w:rPr>
            </w:pPr>
            <w:r w:rsidRPr="001E1C36">
              <w:rPr>
                <w:rFonts w:ascii="DIN Next LT Pro" w:hAnsi="DIN Next LT Pro"/>
              </w:rPr>
              <w:t>Nemzetközi részvétel / Participanți din alte țări</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E64D1E"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23294EAB"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02BBB6A3" w14:textId="77777777" w:rsidR="00460E1C" w:rsidRPr="001E1C36" w:rsidRDefault="00460E1C" w:rsidP="00365D05">
            <w:pPr>
              <w:contextualSpacing/>
              <w:rPr>
                <w:rFonts w:ascii="DIN Next LT Pro" w:hAnsi="DIN Next LT Pro"/>
              </w:rPr>
            </w:pPr>
          </w:p>
        </w:tc>
      </w:tr>
      <w:tr w:rsidR="00460E1C" w:rsidRPr="001E1C36" w14:paraId="60EF0B02"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0165A3FC"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3350ADE0" w14:textId="77777777" w:rsidR="00460E1C" w:rsidRPr="001E1C36" w:rsidRDefault="00460E1C" w:rsidP="00365D05">
            <w:pPr>
              <w:contextualSpacing/>
              <w:rPr>
                <w:rFonts w:ascii="DIN Next LT Pro" w:hAnsi="DIN Next LT Pro"/>
              </w:rPr>
            </w:pPr>
            <w:r w:rsidRPr="001E1C36">
              <w:rPr>
                <w:rFonts w:ascii="DIN Next LT Pro" w:hAnsi="DIN Next LT Pro"/>
              </w:rPr>
              <w:t>Országos részvétel / Participanți din alte județe</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392B2E1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4894D54E"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10C7ED80" w14:textId="77777777" w:rsidR="00460E1C" w:rsidRPr="001E1C36" w:rsidRDefault="00460E1C" w:rsidP="00365D05">
            <w:pPr>
              <w:contextualSpacing/>
              <w:rPr>
                <w:rFonts w:ascii="DIN Next LT Pro" w:hAnsi="DIN Next LT Pro"/>
              </w:rPr>
            </w:pPr>
          </w:p>
        </w:tc>
      </w:tr>
      <w:tr w:rsidR="00460E1C" w:rsidRPr="001E1C36" w14:paraId="4E4F4BB7" w14:textId="77777777" w:rsidTr="00365D05">
        <w:trPr>
          <w:gridAfter w:val="1"/>
          <w:wAfter w:w="142" w:type="dxa"/>
          <w:trHeight w:val="528"/>
        </w:trPr>
        <w:tc>
          <w:tcPr>
            <w:tcW w:w="222" w:type="dxa"/>
            <w:gridSpan w:val="2"/>
            <w:tcBorders>
              <w:top w:val="nil"/>
              <w:left w:val="nil"/>
              <w:bottom w:val="nil"/>
              <w:right w:val="nil"/>
            </w:tcBorders>
            <w:shd w:val="clear" w:color="auto" w:fill="auto"/>
            <w:noWrap/>
            <w:vAlign w:val="bottom"/>
            <w:hideMark/>
          </w:tcPr>
          <w:p w14:paraId="4D863ED1"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3224B1C4" w14:textId="77777777" w:rsidR="00460E1C" w:rsidRPr="001E1C36" w:rsidRDefault="00460E1C" w:rsidP="00365D05">
            <w:pPr>
              <w:contextualSpacing/>
              <w:rPr>
                <w:rFonts w:ascii="DIN Next LT Pro" w:hAnsi="DIN Next LT Pro"/>
              </w:rPr>
            </w:pPr>
            <w:r w:rsidRPr="001E1C36">
              <w:rPr>
                <w:rFonts w:ascii="DIN Next LT Pro" w:hAnsi="DIN Next LT Pro"/>
              </w:rPr>
              <w:t>Helyi/Megyei részvétel / Participanți numai din HR</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44C47DE0"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411DD3C4" w14:textId="77777777" w:rsidR="00460E1C" w:rsidRPr="001E1C36" w:rsidRDefault="00460E1C" w:rsidP="00365D05">
            <w:pPr>
              <w:contextualSpacing/>
              <w:rPr>
                <w:rFonts w:ascii="DIN Next LT Pro" w:hAnsi="DIN Next LT Pro"/>
              </w:rPr>
            </w:pPr>
            <w:r w:rsidRPr="001E1C36">
              <w:rPr>
                <w:rFonts w:ascii="DIN Next LT Pro" w:hAnsi="DIN Next LT Pro"/>
              </w:rPr>
              <w:t>(igen/da)</w:t>
            </w:r>
          </w:p>
        </w:tc>
        <w:tc>
          <w:tcPr>
            <w:tcW w:w="1480" w:type="dxa"/>
            <w:tcBorders>
              <w:top w:val="nil"/>
              <w:left w:val="nil"/>
              <w:bottom w:val="nil"/>
              <w:right w:val="nil"/>
            </w:tcBorders>
            <w:shd w:val="clear" w:color="auto" w:fill="auto"/>
            <w:noWrap/>
            <w:vAlign w:val="bottom"/>
            <w:hideMark/>
          </w:tcPr>
          <w:p w14:paraId="3051D46E" w14:textId="77777777" w:rsidR="00460E1C" w:rsidRPr="001E1C36" w:rsidRDefault="00460E1C" w:rsidP="00365D05">
            <w:pPr>
              <w:contextualSpacing/>
              <w:rPr>
                <w:rFonts w:ascii="DIN Next LT Pro" w:hAnsi="DIN Next LT Pro"/>
              </w:rPr>
            </w:pPr>
          </w:p>
        </w:tc>
      </w:tr>
      <w:tr w:rsidR="00460E1C" w:rsidRPr="001E1C36" w14:paraId="2550484B" w14:textId="77777777" w:rsidTr="00365D05">
        <w:trPr>
          <w:gridAfter w:val="1"/>
          <w:wAfter w:w="142" w:type="dxa"/>
          <w:trHeight w:val="468"/>
        </w:trPr>
        <w:tc>
          <w:tcPr>
            <w:tcW w:w="222" w:type="dxa"/>
            <w:gridSpan w:val="2"/>
            <w:tcBorders>
              <w:top w:val="nil"/>
              <w:left w:val="nil"/>
              <w:bottom w:val="nil"/>
              <w:right w:val="nil"/>
            </w:tcBorders>
            <w:shd w:val="clear" w:color="auto" w:fill="auto"/>
            <w:noWrap/>
            <w:vAlign w:val="bottom"/>
            <w:hideMark/>
          </w:tcPr>
          <w:p w14:paraId="53187775"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6CABA462" w14:textId="77777777" w:rsidR="00460E1C" w:rsidRPr="001E1C36" w:rsidRDefault="00460E1C" w:rsidP="00365D05">
            <w:pPr>
              <w:contextualSpacing/>
              <w:rPr>
                <w:rFonts w:ascii="DIN Next LT Pro" w:hAnsi="DIN Next LT Pro"/>
                <w:b/>
                <w:bCs/>
              </w:rPr>
            </w:pPr>
            <w:r w:rsidRPr="001E1C36">
              <w:rPr>
                <w:rFonts w:ascii="DIN Next LT Pro" w:hAnsi="DIN Next LT Pro"/>
                <w:b/>
                <w:bCs/>
              </w:rPr>
              <w:t>nr. particip/ résztvevők</w:t>
            </w:r>
          </w:p>
          <w:p w14:paraId="0FCE3E7D" w14:textId="77777777" w:rsidR="00460E1C" w:rsidRPr="001E1C36" w:rsidRDefault="00460E1C" w:rsidP="00365D05">
            <w:pPr>
              <w:contextualSpacing/>
              <w:rPr>
                <w:rFonts w:ascii="DIN Next LT Pro" w:hAnsi="DIN Next LT Pro"/>
                <w:b/>
                <w:bCs/>
              </w:rPr>
            </w:pPr>
          </w:p>
          <w:p w14:paraId="763FF0B0" w14:textId="77777777" w:rsidR="00460E1C" w:rsidRPr="001E1C36" w:rsidRDefault="00460E1C" w:rsidP="00365D05">
            <w:pPr>
              <w:contextualSpacing/>
              <w:rPr>
                <w:rFonts w:ascii="DIN Next LT Pro" w:hAnsi="DIN Next LT Pro"/>
                <w:b/>
                <w:bCs/>
              </w:rPr>
            </w:pPr>
            <w:r w:rsidRPr="001E1C36">
              <w:rPr>
                <w:rFonts w:ascii="DIN Next LT Pro" w:hAnsi="DIN Next LT Pro"/>
                <w:b/>
                <w:bCs/>
              </w:rPr>
              <w:t>Sport de performanță – Evenimente sportive</w:t>
            </w:r>
          </w:p>
        </w:tc>
        <w:tc>
          <w:tcPr>
            <w:tcW w:w="957" w:type="dxa"/>
            <w:tcBorders>
              <w:top w:val="nil"/>
              <w:left w:val="nil"/>
              <w:bottom w:val="nil"/>
              <w:right w:val="nil"/>
            </w:tcBorders>
            <w:shd w:val="clear" w:color="auto" w:fill="auto"/>
            <w:vAlign w:val="center"/>
            <w:hideMark/>
          </w:tcPr>
          <w:p w14:paraId="0E018162" w14:textId="77777777" w:rsidR="00460E1C" w:rsidRPr="001E1C36" w:rsidRDefault="00460E1C" w:rsidP="00365D05">
            <w:pPr>
              <w:contextualSpacing/>
              <w:rPr>
                <w:rFonts w:ascii="DIN Next LT Pro" w:hAnsi="DIN Next LT Pro"/>
                <w:b/>
                <w:bCs/>
              </w:rPr>
            </w:pPr>
          </w:p>
        </w:tc>
        <w:tc>
          <w:tcPr>
            <w:tcW w:w="2141" w:type="dxa"/>
            <w:gridSpan w:val="3"/>
            <w:tcBorders>
              <w:top w:val="nil"/>
              <w:left w:val="nil"/>
              <w:bottom w:val="nil"/>
              <w:right w:val="nil"/>
            </w:tcBorders>
            <w:shd w:val="clear" w:color="auto" w:fill="auto"/>
            <w:noWrap/>
            <w:vAlign w:val="bottom"/>
            <w:hideMark/>
          </w:tcPr>
          <w:p w14:paraId="6ACD4060" w14:textId="77777777" w:rsidR="00460E1C" w:rsidRPr="001E1C36" w:rsidRDefault="00460E1C" w:rsidP="00365D05">
            <w:pPr>
              <w:contextualSpacing/>
              <w:jc w:val="center"/>
              <w:rPr>
                <w:rFonts w:ascii="DIN Next LT Pro" w:hAnsi="DIN Next LT Pro"/>
              </w:rPr>
            </w:pPr>
          </w:p>
        </w:tc>
        <w:tc>
          <w:tcPr>
            <w:tcW w:w="1480" w:type="dxa"/>
            <w:tcBorders>
              <w:top w:val="nil"/>
              <w:left w:val="nil"/>
              <w:bottom w:val="nil"/>
              <w:right w:val="nil"/>
            </w:tcBorders>
            <w:shd w:val="clear" w:color="auto" w:fill="auto"/>
            <w:noWrap/>
            <w:vAlign w:val="bottom"/>
            <w:hideMark/>
          </w:tcPr>
          <w:p w14:paraId="5F2B906B" w14:textId="77777777" w:rsidR="00460E1C" w:rsidRPr="001E1C36" w:rsidRDefault="00460E1C" w:rsidP="00365D05">
            <w:pPr>
              <w:contextualSpacing/>
              <w:rPr>
                <w:rFonts w:ascii="DIN Next LT Pro" w:hAnsi="DIN Next LT Pro"/>
              </w:rPr>
            </w:pPr>
          </w:p>
        </w:tc>
      </w:tr>
      <w:tr w:rsidR="00460E1C" w:rsidRPr="001E1C36" w14:paraId="51C20880"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3F21C8C"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4A3DDC48" w14:textId="77777777" w:rsidR="00460E1C" w:rsidRPr="001E1C36" w:rsidRDefault="00460E1C" w:rsidP="00365D05">
            <w:pPr>
              <w:contextualSpacing/>
              <w:rPr>
                <w:rFonts w:ascii="DIN Next LT Pro" w:hAnsi="DIN Next LT Pro"/>
              </w:rPr>
            </w:pPr>
            <w:r w:rsidRPr="001E1C36">
              <w:rPr>
                <w:rFonts w:ascii="DIN Next LT Pro" w:hAnsi="DIN Next LT Pro"/>
              </w:rPr>
              <w:t>Senior - Felnőtt</w:t>
            </w:r>
          </w:p>
        </w:tc>
        <w:tc>
          <w:tcPr>
            <w:tcW w:w="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38A38D"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11E7398F"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shd w:val="clear" w:color="auto" w:fill="auto"/>
            <w:noWrap/>
            <w:vAlign w:val="bottom"/>
            <w:hideMark/>
          </w:tcPr>
          <w:p w14:paraId="6E97D48D" w14:textId="77777777" w:rsidR="00460E1C" w:rsidRPr="001E1C36" w:rsidRDefault="00460E1C" w:rsidP="00365D05">
            <w:pPr>
              <w:contextualSpacing/>
              <w:rPr>
                <w:rFonts w:ascii="DIN Next LT Pro" w:hAnsi="DIN Next LT Pro"/>
              </w:rPr>
            </w:pPr>
          </w:p>
        </w:tc>
      </w:tr>
      <w:tr w:rsidR="00460E1C" w:rsidRPr="001E1C36" w14:paraId="66EEC72D"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1BCD0A44"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240F9E88" w14:textId="77777777" w:rsidR="00460E1C" w:rsidRPr="001E1C36" w:rsidRDefault="00460E1C" w:rsidP="00365D05">
            <w:pPr>
              <w:contextualSpacing/>
              <w:rPr>
                <w:rFonts w:ascii="DIN Next LT Pro" w:hAnsi="DIN Next LT Pro"/>
              </w:rPr>
            </w:pPr>
            <w:r w:rsidRPr="001E1C36">
              <w:rPr>
                <w:rFonts w:ascii="DIN Next LT Pro" w:hAnsi="DIN Next LT Pro"/>
              </w:rPr>
              <w:t>Tineret</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06419A5B"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1DCB4B75"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shd w:val="clear" w:color="auto" w:fill="auto"/>
            <w:noWrap/>
            <w:vAlign w:val="bottom"/>
            <w:hideMark/>
          </w:tcPr>
          <w:p w14:paraId="1B1A9C66" w14:textId="77777777" w:rsidR="00460E1C" w:rsidRPr="001E1C36" w:rsidRDefault="00460E1C" w:rsidP="00365D05">
            <w:pPr>
              <w:contextualSpacing/>
              <w:rPr>
                <w:rFonts w:ascii="DIN Next LT Pro" w:hAnsi="DIN Next LT Pro"/>
              </w:rPr>
            </w:pPr>
          </w:p>
        </w:tc>
      </w:tr>
      <w:tr w:rsidR="00460E1C" w:rsidRPr="001E1C36" w14:paraId="29BE06FF"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15BE62E"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6D9A74EF" w14:textId="77777777" w:rsidR="00460E1C" w:rsidRPr="001E1C36" w:rsidRDefault="00460E1C" w:rsidP="00365D05">
            <w:pPr>
              <w:contextualSpacing/>
              <w:rPr>
                <w:rFonts w:ascii="DIN Next LT Pro" w:hAnsi="DIN Next LT Pro"/>
              </w:rPr>
            </w:pPr>
            <w:r w:rsidRPr="001E1C36">
              <w:rPr>
                <w:rFonts w:ascii="DIN Next LT Pro" w:hAnsi="DIN Next LT Pro"/>
              </w:rPr>
              <w:t>U18, U16</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5984E956"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5AF87377"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shd w:val="clear" w:color="auto" w:fill="auto"/>
            <w:noWrap/>
            <w:vAlign w:val="bottom"/>
            <w:hideMark/>
          </w:tcPr>
          <w:p w14:paraId="0872734D" w14:textId="77777777" w:rsidR="00460E1C" w:rsidRPr="001E1C36" w:rsidRDefault="00460E1C" w:rsidP="00365D05">
            <w:pPr>
              <w:contextualSpacing/>
              <w:rPr>
                <w:rFonts w:ascii="DIN Next LT Pro" w:hAnsi="DIN Next LT Pro"/>
              </w:rPr>
            </w:pPr>
          </w:p>
        </w:tc>
      </w:tr>
      <w:tr w:rsidR="00460E1C" w:rsidRPr="001E1C36" w14:paraId="72CBBCED" w14:textId="77777777" w:rsidTr="00365D05">
        <w:trPr>
          <w:gridAfter w:val="1"/>
          <w:wAfter w:w="142" w:type="dxa"/>
          <w:trHeight w:val="264"/>
        </w:trPr>
        <w:tc>
          <w:tcPr>
            <w:tcW w:w="222" w:type="dxa"/>
            <w:gridSpan w:val="2"/>
            <w:tcBorders>
              <w:top w:val="nil"/>
              <w:left w:val="nil"/>
              <w:bottom w:val="nil"/>
              <w:right w:val="nil"/>
            </w:tcBorders>
            <w:shd w:val="clear" w:color="auto" w:fill="auto"/>
            <w:noWrap/>
            <w:vAlign w:val="bottom"/>
            <w:hideMark/>
          </w:tcPr>
          <w:p w14:paraId="7A1F3D0D" w14:textId="77777777" w:rsidR="00460E1C" w:rsidRPr="001E1C36" w:rsidRDefault="00460E1C" w:rsidP="00365D05">
            <w:pPr>
              <w:contextualSpacing/>
              <w:rPr>
                <w:rFonts w:ascii="DIN Next LT Pro" w:hAnsi="DIN Next LT Pro"/>
              </w:rPr>
            </w:pPr>
          </w:p>
        </w:tc>
        <w:tc>
          <w:tcPr>
            <w:tcW w:w="6037" w:type="dxa"/>
            <w:tcBorders>
              <w:top w:val="nil"/>
              <w:left w:val="nil"/>
              <w:bottom w:val="nil"/>
              <w:right w:val="nil"/>
            </w:tcBorders>
            <w:shd w:val="clear" w:color="auto" w:fill="auto"/>
            <w:vAlign w:val="center"/>
            <w:hideMark/>
          </w:tcPr>
          <w:p w14:paraId="1B760274" w14:textId="77777777" w:rsidR="00460E1C" w:rsidRPr="001E1C36" w:rsidRDefault="00460E1C" w:rsidP="00365D05">
            <w:pPr>
              <w:contextualSpacing/>
              <w:rPr>
                <w:rFonts w:ascii="DIN Next LT Pro" w:hAnsi="DIN Next LT Pro"/>
              </w:rPr>
            </w:pPr>
            <w:r w:rsidRPr="001E1C36">
              <w:rPr>
                <w:rFonts w:ascii="DIN Next LT Pro" w:hAnsi="DIN Next LT Pro"/>
              </w:rPr>
              <w:t>U14/U12</w:t>
            </w:r>
          </w:p>
        </w:tc>
        <w:tc>
          <w:tcPr>
            <w:tcW w:w="957" w:type="dxa"/>
            <w:tcBorders>
              <w:top w:val="nil"/>
              <w:left w:val="single" w:sz="4" w:space="0" w:color="000000"/>
              <w:bottom w:val="single" w:sz="4" w:space="0" w:color="000000"/>
              <w:right w:val="single" w:sz="4" w:space="0" w:color="000000"/>
            </w:tcBorders>
            <w:shd w:val="clear" w:color="auto" w:fill="auto"/>
            <w:noWrap/>
            <w:vAlign w:val="bottom"/>
            <w:hideMark/>
          </w:tcPr>
          <w:p w14:paraId="1948D0D1"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141" w:type="dxa"/>
            <w:gridSpan w:val="3"/>
            <w:tcBorders>
              <w:top w:val="nil"/>
              <w:left w:val="nil"/>
              <w:bottom w:val="nil"/>
              <w:right w:val="nil"/>
            </w:tcBorders>
            <w:shd w:val="clear" w:color="auto" w:fill="auto"/>
            <w:noWrap/>
            <w:vAlign w:val="center"/>
            <w:hideMark/>
          </w:tcPr>
          <w:p w14:paraId="197FB001"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c>
          <w:tcPr>
            <w:tcW w:w="1480" w:type="dxa"/>
            <w:tcBorders>
              <w:top w:val="nil"/>
              <w:left w:val="nil"/>
              <w:bottom w:val="nil"/>
              <w:right w:val="nil"/>
            </w:tcBorders>
            <w:shd w:val="clear" w:color="auto" w:fill="auto"/>
            <w:noWrap/>
            <w:vAlign w:val="bottom"/>
            <w:hideMark/>
          </w:tcPr>
          <w:p w14:paraId="528FD42E" w14:textId="77777777" w:rsidR="00460E1C" w:rsidRPr="001E1C36" w:rsidRDefault="00460E1C" w:rsidP="00365D05">
            <w:pPr>
              <w:contextualSpacing/>
              <w:rPr>
                <w:rFonts w:ascii="DIN Next LT Pro" w:hAnsi="DIN Next LT Pro"/>
              </w:rPr>
            </w:pPr>
          </w:p>
        </w:tc>
      </w:tr>
      <w:tr w:rsidR="00460E1C" w:rsidRPr="001E1C36" w14:paraId="1D0B61A0" w14:textId="77777777" w:rsidTr="00365D05">
        <w:trPr>
          <w:gridBefore w:val="1"/>
          <w:wBefore w:w="142" w:type="dxa"/>
          <w:trHeight w:val="468"/>
        </w:trPr>
        <w:tc>
          <w:tcPr>
            <w:tcW w:w="7162" w:type="dxa"/>
            <w:gridSpan w:val="4"/>
            <w:tcBorders>
              <w:top w:val="nil"/>
              <w:left w:val="nil"/>
              <w:bottom w:val="nil"/>
              <w:right w:val="nil"/>
            </w:tcBorders>
            <w:shd w:val="clear" w:color="auto" w:fill="auto"/>
            <w:vAlign w:val="center"/>
            <w:hideMark/>
          </w:tcPr>
          <w:p w14:paraId="0D1BD699" w14:textId="77777777" w:rsidR="00460E1C" w:rsidRPr="001E1C36" w:rsidRDefault="00460E1C" w:rsidP="00365D05">
            <w:pPr>
              <w:contextualSpacing/>
              <w:rPr>
                <w:rFonts w:ascii="DIN Next LT Pro" w:hAnsi="DIN Next LT Pro"/>
                <w:b/>
                <w:bCs/>
              </w:rPr>
            </w:pPr>
          </w:p>
          <w:p w14:paraId="000460DC" w14:textId="77777777" w:rsidR="00460E1C" w:rsidRPr="001E1C36" w:rsidRDefault="00460E1C" w:rsidP="00365D05">
            <w:pPr>
              <w:ind w:left="40"/>
              <w:contextualSpacing/>
              <w:rPr>
                <w:rFonts w:ascii="DIN Next LT Pro" w:hAnsi="DIN Next LT Pro"/>
                <w:b/>
                <w:bCs/>
              </w:rPr>
            </w:pPr>
            <w:r w:rsidRPr="001E1C36">
              <w:rPr>
                <w:rFonts w:ascii="DIN Next LT Pro" w:hAnsi="DIN Next LT Pro"/>
                <w:b/>
                <w:bCs/>
              </w:rPr>
              <w:t>Sport de performanță – Alte acțiuni sportive</w:t>
            </w:r>
          </w:p>
        </w:tc>
        <w:tc>
          <w:tcPr>
            <w:tcW w:w="1135" w:type="dxa"/>
            <w:tcBorders>
              <w:top w:val="nil"/>
              <w:left w:val="nil"/>
              <w:bottom w:val="nil"/>
              <w:right w:val="nil"/>
            </w:tcBorders>
            <w:shd w:val="clear" w:color="auto" w:fill="auto"/>
            <w:vAlign w:val="center"/>
            <w:hideMark/>
          </w:tcPr>
          <w:p w14:paraId="43049104" w14:textId="77777777" w:rsidR="00460E1C" w:rsidRPr="001E1C36" w:rsidRDefault="00460E1C" w:rsidP="00365D05">
            <w:pPr>
              <w:contextualSpacing/>
              <w:rPr>
                <w:rFonts w:ascii="DIN Next LT Pro" w:hAnsi="DIN Next LT Pro"/>
                <w:b/>
                <w:bCs/>
              </w:rPr>
            </w:pPr>
          </w:p>
        </w:tc>
        <w:tc>
          <w:tcPr>
            <w:tcW w:w="2540" w:type="dxa"/>
            <w:gridSpan w:val="3"/>
            <w:tcBorders>
              <w:top w:val="nil"/>
              <w:left w:val="nil"/>
              <w:bottom w:val="nil"/>
              <w:right w:val="nil"/>
            </w:tcBorders>
            <w:shd w:val="clear" w:color="auto" w:fill="auto"/>
            <w:noWrap/>
            <w:vAlign w:val="bottom"/>
            <w:hideMark/>
          </w:tcPr>
          <w:p w14:paraId="213C3008" w14:textId="77777777" w:rsidR="00460E1C" w:rsidRPr="001E1C36" w:rsidRDefault="00460E1C" w:rsidP="00365D05">
            <w:pPr>
              <w:contextualSpacing/>
              <w:jc w:val="center"/>
              <w:rPr>
                <w:rFonts w:ascii="DIN Next LT Pro" w:hAnsi="DIN Next LT Pro"/>
              </w:rPr>
            </w:pPr>
          </w:p>
        </w:tc>
      </w:tr>
      <w:tr w:rsidR="00460E1C" w:rsidRPr="001E1C36" w14:paraId="75D57434" w14:textId="77777777" w:rsidTr="00365D05">
        <w:trPr>
          <w:gridBefore w:val="1"/>
          <w:wBefore w:w="142" w:type="dxa"/>
          <w:trHeight w:val="264"/>
        </w:trPr>
        <w:tc>
          <w:tcPr>
            <w:tcW w:w="7162" w:type="dxa"/>
            <w:gridSpan w:val="4"/>
            <w:tcBorders>
              <w:top w:val="nil"/>
              <w:left w:val="nil"/>
              <w:bottom w:val="nil"/>
              <w:right w:val="nil"/>
            </w:tcBorders>
            <w:shd w:val="clear" w:color="auto" w:fill="auto"/>
            <w:vAlign w:val="center"/>
            <w:hideMark/>
          </w:tcPr>
          <w:p w14:paraId="58ACEBE0" w14:textId="77777777" w:rsidR="00460E1C" w:rsidRPr="001E1C36" w:rsidRDefault="00460E1C" w:rsidP="00365D05">
            <w:pPr>
              <w:contextualSpacing/>
              <w:rPr>
                <w:rFonts w:ascii="DIN Next LT Pro" w:hAnsi="DIN Next LT Pro"/>
              </w:rPr>
            </w:pPr>
            <w:r w:rsidRPr="001E1C36">
              <w:rPr>
                <w:rFonts w:ascii="DIN Next LT Pro" w:hAnsi="DIN Next LT Pro"/>
              </w:rPr>
              <w:t>Antrenori – Edzők</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E1C56A"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shd w:val="clear" w:color="auto" w:fill="auto"/>
            <w:noWrap/>
            <w:vAlign w:val="center"/>
            <w:hideMark/>
          </w:tcPr>
          <w:p w14:paraId="7C5F79ED"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6E63D68F" w14:textId="77777777" w:rsidTr="00365D05">
        <w:trPr>
          <w:gridBefore w:val="1"/>
          <w:wBefore w:w="142" w:type="dxa"/>
          <w:trHeight w:val="264"/>
        </w:trPr>
        <w:tc>
          <w:tcPr>
            <w:tcW w:w="7162" w:type="dxa"/>
            <w:gridSpan w:val="4"/>
            <w:tcBorders>
              <w:top w:val="nil"/>
              <w:left w:val="nil"/>
              <w:bottom w:val="nil"/>
              <w:right w:val="nil"/>
            </w:tcBorders>
            <w:shd w:val="clear" w:color="auto" w:fill="auto"/>
            <w:vAlign w:val="center"/>
            <w:hideMark/>
          </w:tcPr>
          <w:p w14:paraId="18D7D984" w14:textId="77777777" w:rsidR="00460E1C" w:rsidRPr="001E1C36" w:rsidRDefault="00460E1C" w:rsidP="00365D05">
            <w:pPr>
              <w:contextualSpacing/>
              <w:rPr>
                <w:rFonts w:ascii="DIN Next LT Pro" w:hAnsi="DIN Next LT Pro"/>
              </w:rPr>
            </w:pPr>
            <w:r w:rsidRPr="001E1C36">
              <w:rPr>
                <w:rFonts w:ascii="DIN Next LT Pro" w:hAnsi="DIN Next LT Pro"/>
              </w:rPr>
              <w:t>Instructori sportive – Sportoktatók</w:t>
            </w:r>
          </w:p>
        </w:tc>
        <w:tc>
          <w:tcPr>
            <w:tcW w:w="1135" w:type="dxa"/>
            <w:tcBorders>
              <w:top w:val="nil"/>
              <w:left w:val="single" w:sz="4" w:space="0" w:color="000000"/>
              <w:bottom w:val="single" w:sz="4" w:space="0" w:color="000000"/>
              <w:right w:val="single" w:sz="4" w:space="0" w:color="000000"/>
            </w:tcBorders>
            <w:shd w:val="clear" w:color="auto" w:fill="auto"/>
            <w:noWrap/>
            <w:vAlign w:val="bottom"/>
            <w:hideMark/>
          </w:tcPr>
          <w:p w14:paraId="2BC062B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shd w:val="clear" w:color="auto" w:fill="auto"/>
            <w:noWrap/>
            <w:vAlign w:val="center"/>
            <w:hideMark/>
          </w:tcPr>
          <w:p w14:paraId="0E97BE15"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6A33046" w14:textId="77777777" w:rsidTr="00365D05">
        <w:trPr>
          <w:gridBefore w:val="1"/>
          <w:wBefore w:w="142" w:type="dxa"/>
          <w:trHeight w:val="264"/>
        </w:trPr>
        <w:tc>
          <w:tcPr>
            <w:tcW w:w="7162" w:type="dxa"/>
            <w:gridSpan w:val="4"/>
            <w:tcBorders>
              <w:top w:val="nil"/>
              <w:left w:val="nil"/>
              <w:right w:val="nil"/>
            </w:tcBorders>
            <w:shd w:val="clear" w:color="auto" w:fill="auto"/>
            <w:vAlign w:val="center"/>
            <w:hideMark/>
          </w:tcPr>
          <w:p w14:paraId="072B2F3A" w14:textId="77777777" w:rsidR="00460E1C" w:rsidRPr="001E1C36" w:rsidRDefault="00460E1C" w:rsidP="00365D05">
            <w:pPr>
              <w:contextualSpacing/>
              <w:rPr>
                <w:rFonts w:ascii="DIN Next LT Pro" w:hAnsi="DIN Next LT Pro"/>
              </w:rPr>
            </w:pPr>
            <w:r w:rsidRPr="001E1C36">
              <w:rPr>
                <w:rFonts w:ascii="DIN Next LT Pro" w:hAnsi="DIN Next LT Pro"/>
              </w:rPr>
              <w:t>Alte persoane – Más személyek</w:t>
            </w:r>
          </w:p>
          <w:p w14:paraId="1EBF808A" w14:textId="77777777" w:rsidR="00460E1C" w:rsidRPr="001E1C36" w:rsidRDefault="00460E1C" w:rsidP="00365D05">
            <w:pPr>
              <w:contextualSpacing/>
              <w:rPr>
                <w:rFonts w:ascii="DIN Next LT Pro" w:hAnsi="DIN Next LT Pro"/>
              </w:rPr>
            </w:pPr>
          </w:p>
          <w:p w14:paraId="33B2F803" w14:textId="77777777" w:rsidR="00460E1C" w:rsidRPr="001E1C36" w:rsidRDefault="00460E1C" w:rsidP="00365D05">
            <w:pPr>
              <w:contextualSpacing/>
              <w:rPr>
                <w:rFonts w:ascii="DIN Next LT Pro" w:hAnsi="DIN Next LT Pro"/>
              </w:rPr>
            </w:pPr>
          </w:p>
        </w:tc>
        <w:tc>
          <w:tcPr>
            <w:tcW w:w="1135" w:type="dxa"/>
            <w:tcBorders>
              <w:top w:val="nil"/>
              <w:left w:val="single" w:sz="4" w:space="0" w:color="000000"/>
              <w:bottom w:val="single" w:sz="4" w:space="0" w:color="000000"/>
              <w:right w:val="single" w:sz="4" w:space="0" w:color="000000"/>
            </w:tcBorders>
            <w:shd w:val="clear" w:color="auto" w:fill="auto"/>
            <w:noWrap/>
            <w:vAlign w:val="bottom"/>
            <w:hideMark/>
          </w:tcPr>
          <w:p w14:paraId="73E168AC"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shd w:val="clear" w:color="auto" w:fill="auto"/>
            <w:noWrap/>
            <w:vAlign w:val="center"/>
            <w:hideMark/>
          </w:tcPr>
          <w:p w14:paraId="297989AB"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408ACB36" w14:textId="77777777" w:rsidTr="00365D05">
        <w:trPr>
          <w:gridBefore w:val="1"/>
          <w:wBefore w:w="142" w:type="dxa"/>
          <w:trHeight w:val="264"/>
        </w:trPr>
        <w:tc>
          <w:tcPr>
            <w:tcW w:w="7162" w:type="dxa"/>
            <w:gridSpan w:val="4"/>
            <w:tcBorders>
              <w:top w:val="nil"/>
              <w:left w:val="nil"/>
              <w:bottom w:val="nil"/>
            </w:tcBorders>
            <w:shd w:val="clear" w:color="auto" w:fill="auto"/>
            <w:vAlign w:val="center"/>
            <w:hideMark/>
          </w:tcPr>
          <w:p w14:paraId="2D7FCE63" w14:textId="77777777" w:rsidR="00460E1C" w:rsidRPr="001E1C36" w:rsidRDefault="00460E1C" w:rsidP="00365D05">
            <w:pPr>
              <w:contextualSpacing/>
              <w:rPr>
                <w:rFonts w:ascii="DIN Next LT Pro" w:hAnsi="DIN Next LT Pro"/>
                <w:b/>
                <w:bCs/>
              </w:rPr>
            </w:pPr>
            <w:r w:rsidRPr="001E1C36">
              <w:rPr>
                <w:rFonts w:ascii="DIN Next LT Pro" w:hAnsi="DIN Next LT Pro"/>
                <w:b/>
                <w:bCs/>
              </w:rPr>
              <w:t>Sportul pentru toți</w:t>
            </w:r>
          </w:p>
        </w:tc>
        <w:tc>
          <w:tcPr>
            <w:tcW w:w="1135" w:type="dxa"/>
            <w:tcBorders>
              <w:top w:val="nil"/>
              <w:left w:val="nil"/>
              <w:bottom w:val="single" w:sz="4" w:space="0" w:color="000000"/>
              <w:right w:val="single" w:sz="4" w:space="0" w:color="000000"/>
            </w:tcBorders>
            <w:shd w:val="clear" w:color="auto" w:fill="auto"/>
            <w:noWrap/>
            <w:vAlign w:val="bottom"/>
            <w:hideMark/>
          </w:tcPr>
          <w:p w14:paraId="1B1D8774" w14:textId="77777777" w:rsidR="00460E1C" w:rsidRPr="001E1C36" w:rsidRDefault="00460E1C" w:rsidP="00365D05">
            <w:pPr>
              <w:contextualSpacing/>
              <w:rPr>
                <w:rFonts w:ascii="DIN Next LT Pro" w:hAnsi="DIN Next LT Pro"/>
                <w:b/>
                <w:bCs/>
              </w:rPr>
            </w:pPr>
          </w:p>
        </w:tc>
        <w:tc>
          <w:tcPr>
            <w:tcW w:w="2540" w:type="dxa"/>
            <w:gridSpan w:val="3"/>
            <w:tcBorders>
              <w:top w:val="nil"/>
              <w:left w:val="nil"/>
              <w:bottom w:val="nil"/>
              <w:right w:val="nil"/>
            </w:tcBorders>
            <w:shd w:val="clear" w:color="auto" w:fill="auto"/>
            <w:noWrap/>
            <w:vAlign w:val="center"/>
            <w:hideMark/>
          </w:tcPr>
          <w:p w14:paraId="56E23EA9" w14:textId="77777777" w:rsidR="00460E1C" w:rsidRPr="001E1C36" w:rsidRDefault="00460E1C" w:rsidP="00365D05">
            <w:pPr>
              <w:contextualSpacing/>
              <w:rPr>
                <w:rFonts w:ascii="DIN Next LT Pro" w:hAnsi="DIN Next LT Pro"/>
                <w:b/>
                <w:bCs/>
              </w:rPr>
            </w:pPr>
          </w:p>
        </w:tc>
      </w:tr>
      <w:tr w:rsidR="00460E1C" w:rsidRPr="001E1C36" w14:paraId="0E3AFCC4" w14:textId="77777777" w:rsidTr="00365D05">
        <w:trPr>
          <w:gridBefore w:val="1"/>
          <w:wBefore w:w="142" w:type="dxa"/>
          <w:trHeight w:val="264"/>
        </w:trPr>
        <w:tc>
          <w:tcPr>
            <w:tcW w:w="7162" w:type="dxa"/>
            <w:gridSpan w:val="4"/>
            <w:tcBorders>
              <w:top w:val="nil"/>
              <w:left w:val="nil"/>
              <w:bottom w:val="nil"/>
              <w:right w:val="nil"/>
            </w:tcBorders>
            <w:shd w:val="clear" w:color="auto" w:fill="auto"/>
            <w:vAlign w:val="center"/>
            <w:hideMark/>
          </w:tcPr>
          <w:p w14:paraId="27A2AD16" w14:textId="77777777" w:rsidR="00460E1C" w:rsidRPr="001E1C36" w:rsidRDefault="00460E1C" w:rsidP="00365D05">
            <w:pPr>
              <w:contextualSpacing/>
              <w:rPr>
                <w:rFonts w:ascii="DIN Next LT Pro" w:hAnsi="DIN Next LT Pro"/>
              </w:rPr>
            </w:pPr>
            <w:r w:rsidRPr="001E1C36">
              <w:rPr>
                <w:rFonts w:ascii="DIN Next LT Pro" w:hAnsi="DIN Next LT Pro"/>
              </w:rPr>
              <w:lastRenderedPageBreak/>
              <w:t>Peste 18 ani – 18 év fölött</w:t>
            </w:r>
          </w:p>
        </w:tc>
        <w:tc>
          <w:tcPr>
            <w:tcW w:w="1135" w:type="dxa"/>
            <w:tcBorders>
              <w:top w:val="nil"/>
              <w:left w:val="single" w:sz="4" w:space="0" w:color="000000"/>
              <w:bottom w:val="single" w:sz="4" w:space="0" w:color="000000"/>
              <w:right w:val="single" w:sz="4" w:space="0" w:color="000000"/>
            </w:tcBorders>
            <w:shd w:val="clear" w:color="auto" w:fill="auto"/>
            <w:noWrap/>
            <w:vAlign w:val="bottom"/>
            <w:hideMark/>
          </w:tcPr>
          <w:p w14:paraId="26D6EFFF"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shd w:val="clear" w:color="auto" w:fill="auto"/>
            <w:noWrap/>
            <w:vAlign w:val="center"/>
            <w:hideMark/>
          </w:tcPr>
          <w:p w14:paraId="1EC1DCA9"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147B5C78" w14:textId="77777777" w:rsidTr="00365D05">
        <w:trPr>
          <w:gridBefore w:val="1"/>
          <w:wBefore w:w="142" w:type="dxa"/>
          <w:trHeight w:val="264"/>
        </w:trPr>
        <w:tc>
          <w:tcPr>
            <w:tcW w:w="7162" w:type="dxa"/>
            <w:gridSpan w:val="4"/>
            <w:tcBorders>
              <w:top w:val="nil"/>
              <w:left w:val="nil"/>
              <w:bottom w:val="nil"/>
              <w:right w:val="nil"/>
            </w:tcBorders>
            <w:shd w:val="clear" w:color="auto" w:fill="auto"/>
            <w:vAlign w:val="center"/>
            <w:hideMark/>
          </w:tcPr>
          <w:p w14:paraId="07FF959E" w14:textId="77777777" w:rsidR="00460E1C" w:rsidRPr="001E1C36" w:rsidRDefault="00460E1C" w:rsidP="00365D05">
            <w:pPr>
              <w:contextualSpacing/>
              <w:rPr>
                <w:rFonts w:ascii="DIN Next LT Pro" w:hAnsi="DIN Next LT Pro"/>
              </w:rPr>
            </w:pPr>
            <w:r w:rsidRPr="001E1C36">
              <w:rPr>
                <w:rFonts w:ascii="DIN Next LT Pro" w:hAnsi="DIN Next LT Pro"/>
              </w:rPr>
              <w:t>Sub 18 ani – 18 év alatt</w:t>
            </w:r>
          </w:p>
        </w:tc>
        <w:tc>
          <w:tcPr>
            <w:tcW w:w="1135" w:type="dxa"/>
            <w:tcBorders>
              <w:top w:val="nil"/>
              <w:left w:val="single" w:sz="4" w:space="0" w:color="000000"/>
              <w:bottom w:val="single" w:sz="4" w:space="0" w:color="000000"/>
              <w:right w:val="single" w:sz="4" w:space="0" w:color="000000"/>
            </w:tcBorders>
            <w:shd w:val="clear" w:color="auto" w:fill="auto"/>
            <w:noWrap/>
            <w:vAlign w:val="bottom"/>
            <w:hideMark/>
          </w:tcPr>
          <w:p w14:paraId="731B7A8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shd w:val="clear" w:color="auto" w:fill="auto"/>
            <w:noWrap/>
            <w:vAlign w:val="center"/>
            <w:hideMark/>
          </w:tcPr>
          <w:p w14:paraId="00388CBA"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r w:rsidR="00460E1C" w:rsidRPr="001E1C36" w14:paraId="37B5B07D" w14:textId="77777777" w:rsidTr="00365D05">
        <w:trPr>
          <w:gridBefore w:val="1"/>
          <w:wBefore w:w="142" w:type="dxa"/>
          <w:trHeight w:val="264"/>
        </w:trPr>
        <w:tc>
          <w:tcPr>
            <w:tcW w:w="7162" w:type="dxa"/>
            <w:gridSpan w:val="4"/>
            <w:tcBorders>
              <w:top w:val="nil"/>
              <w:left w:val="nil"/>
              <w:bottom w:val="nil"/>
              <w:right w:val="nil"/>
            </w:tcBorders>
            <w:shd w:val="clear" w:color="auto" w:fill="auto"/>
            <w:vAlign w:val="center"/>
            <w:hideMark/>
          </w:tcPr>
          <w:p w14:paraId="5B97111B" w14:textId="77777777" w:rsidR="00460E1C" w:rsidRPr="001E1C36" w:rsidRDefault="00460E1C" w:rsidP="00365D05">
            <w:pPr>
              <w:contextualSpacing/>
              <w:rPr>
                <w:rFonts w:ascii="DIN Next LT Pro" w:hAnsi="DIN Next LT Pro"/>
              </w:rPr>
            </w:pPr>
            <w:r w:rsidRPr="001E1C36">
              <w:rPr>
                <w:rFonts w:ascii="DIN Next LT Pro" w:hAnsi="DIN Next LT Pro"/>
              </w:rPr>
              <w:t>Persoane cu dizabilitati – Fogyatékkal élő személyek</w:t>
            </w:r>
          </w:p>
        </w:tc>
        <w:tc>
          <w:tcPr>
            <w:tcW w:w="1135" w:type="dxa"/>
            <w:tcBorders>
              <w:top w:val="nil"/>
              <w:left w:val="single" w:sz="4" w:space="0" w:color="000000"/>
              <w:bottom w:val="single" w:sz="4" w:space="0" w:color="000000"/>
              <w:right w:val="single" w:sz="4" w:space="0" w:color="000000"/>
            </w:tcBorders>
            <w:shd w:val="clear" w:color="auto" w:fill="auto"/>
            <w:noWrap/>
            <w:vAlign w:val="bottom"/>
            <w:hideMark/>
          </w:tcPr>
          <w:p w14:paraId="4D7812C7" w14:textId="77777777" w:rsidR="00460E1C" w:rsidRPr="001E1C36" w:rsidRDefault="00460E1C" w:rsidP="00365D05">
            <w:pPr>
              <w:contextualSpacing/>
              <w:rPr>
                <w:rFonts w:ascii="DIN Next LT Pro" w:hAnsi="DIN Next LT Pro"/>
              </w:rPr>
            </w:pPr>
            <w:r w:rsidRPr="001E1C36">
              <w:rPr>
                <w:rFonts w:ascii="DIN Next LT Pro" w:hAnsi="DIN Next LT Pro"/>
              </w:rPr>
              <w:t> </w:t>
            </w:r>
          </w:p>
        </w:tc>
        <w:tc>
          <w:tcPr>
            <w:tcW w:w="2540" w:type="dxa"/>
            <w:gridSpan w:val="3"/>
            <w:tcBorders>
              <w:top w:val="nil"/>
              <w:left w:val="nil"/>
              <w:bottom w:val="nil"/>
              <w:right w:val="nil"/>
            </w:tcBorders>
            <w:shd w:val="clear" w:color="auto" w:fill="auto"/>
            <w:noWrap/>
            <w:vAlign w:val="center"/>
            <w:hideMark/>
          </w:tcPr>
          <w:p w14:paraId="127543C6" w14:textId="77777777" w:rsidR="00460E1C" w:rsidRPr="001E1C36" w:rsidRDefault="00460E1C" w:rsidP="00365D05">
            <w:pPr>
              <w:contextualSpacing/>
              <w:rPr>
                <w:rFonts w:ascii="DIN Next LT Pro" w:hAnsi="DIN Next LT Pro"/>
              </w:rPr>
            </w:pPr>
            <w:r w:rsidRPr="001E1C36">
              <w:rPr>
                <w:rFonts w:ascii="DIN Next LT Pro" w:hAnsi="DIN Next LT Pro"/>
              </w:rPr>
              <w:t>(szám/nr)</w:t>
            </w:r>
          </w:p>
        </w:tc>
      </w:tr>
    </w:tbl>
    <w:p w14:paraId="3306C80F" w14:textId="77777777" w:rsidR="001361E4" w:rsidRPr="00460E1C" w:rsidRDefault="001361E4" w:rsidP="00460E1C"/>
    <w:sectPr w:rsidR="001361E4" w:rsidRPr="0046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DIN Next LT Pro">
    <w:panose1 w:val="020B0503020203050203"/>
    <w:charset w:val="00"/>
    <w:family w:val="swiss"/>
    <w:notTrueType/>
    <w:pitch w:val="variable"/>
    <w:sig w:usb0="A00000AF" w:usb1="5000205B" w:usb2="00000000" w:usb3="00000000" w:csb0="0000009B" w:csb1="00000000"/>
  </w:font>
  <w:font w:name="Open Sans">
    <w:charset w:val="00"/>
    <w:family w:val="swiss"/>
    <w:pitch w:val="variable"/>
    <w:sig w:usb0="E00002EF" w:usb1="4000205B" w:usb2="00000028"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1069"/>
        </w:tabs>
        <w:ind w:left="1069" w:hanging="360"/>
      </w:pPr>
      <w:rPr>
        <w:rFonts w:cs="Times New Roman"/>
        <w:b/>
        <w:i w:val="0"/>
        <w:sz w:val="22"/>
      </w:rPr>
    </w:lvl>
  </w:abstractNum>
  <w:abstractNum w:abstractNumId="2" w15:restartNumberingAfterBreak="0">
    <w:nsid w:val="00000004"/>
    <w:multiLevelType w:val="singleLevel"/>
    <w:tmpl w:val="00000004"/>
    <w:name w:val="WW8Num3"/>
    <w:lvl w:ilvl="0">
      <w:start w:val="1"/>
      <w:numFmt w:val="lowerLetter"/>
      <w:lvlText w:val="%1)"/>
      <w:lvlJc w:val="left"/>
      <w:pPr>
        <w:tabs>
          <w:tab w:val="num" w:pos="1069"/>
        </w:tabs>
        <w:ind w:left="1069" w:hanging="360"/>
      </w:pPr>
      <w:rPr>
        <w:rFonts w:ascii="Times New Roman" w:hAnsi="Times New Roman" w:cs="Times New Roman"/>
        <w:b/>
        <w:i w:val="0"/>
        <w:sz w:val="24"/>
        <w:szCs w:val="24"/>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360" w:firstLine="0"/>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firstLine="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360" w:firstLine="0"/>
      </w:pPr>
    </w:lvl>
  </w:abstractNum>
  <w:abstractNum w:abstractNumId="4"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i w:val="0"/>
        <w:sz w:val="24"/>
        <w:szCs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8"/>
    <w:multiLevelType w:val="multilevel"/>
    <w:tmpl w:val="00000008"/>
    <w:name w:val="WW8Num8"/>
    <w:lvl w:ilvl="0">
      <w:start w:val="1"/>
      <w:numFmt w:val="bullet"/>
      <w:lvlText w:val=""/>
      <w:lvlJc w:val="left"/>
      <w:pPr>
        <w:tabs>
          <w:tab w:val="num" w:pos="931"/>
        </w:tabs>
        <w:ind w:left="931" w:hanging="360"/>
      </w:pPr>
      <w:rPr>
        <w:rFonts w:ascii="Symbol" w:hAnsi="Symbol" w:cs="Symbol"/>
        <w:lang w:val="ro-RO"/>
      </w:rPr>
    </w:lvl>
    <w:lvl w:ilvl="1">
      <w:start w:val="1"/>
      <w:numFmt w:val="bullet"/>
      <w:lvlText w:val="◦"/>
      <w:lvlJc w:val="left"/>
      <w:pPr>
        <w:tabs>
          <w:tab w:val="num" w:pos="1291"/>
        </w:tabs>
        <w:ind w:left="1291" w:hanging="360"/>
      </w:pPr>
      <w:rPr>
        <w:rFonts w:ascii="OpenSymbol" w:hAnsi="OpenSymbol" w:cs="OpenSymbol"/>
      </w:rPr>
    </w:lvl>
    <w:lvl w:ilvl="2">
      <w:start w:val="1"/>
      <w:numFmt w:val="bullet"/>
      <w:lvlText w:val="▪"/>
      <w:lvlJc w:val="left"/>
      <w:pPr>
        <w:tabs>
          <w:tab w:val="num" w:pos="1651"/>
        </w:tabs>
        <w:ind w:left="1651" w:hanging="360"/>
      </w:pPr>
      <w:rPr>
        <w:rFonts w:ascii="OpenSymbol" w:hAnsi="OpenSymbol" w:cs="OpenSymbol"/>
      </w:rPr>
    </w:lvl>
    <w:lvl w:ilvl="3">
      <w:start w:val="1"/>
      <w:numFmt w:val="bullet"/>
      <w:lvlText w:val=""/>
      <w:lvlJc w:val="left"/>
      <w:pPr>
        <w:tabs>
          <w:tab w:val="num" w:pos="2011"/>
        </w:tabs>
        <w:ind w:left="2011" w:hanging="360"/>
      </w:pPr>
      <w:rPr>
        <w:rFonts w:ascii="Symbol" w:hAnsi="Symbol" w:cs="Symbol"/>
        <w:lang w:val="ro-RO"/>
      </w:rPr>
    </w:lvl>
    <w:lvl w:ilvl="4">
      <w:start w:val="1"/>
      <w:numFmt w:val="bullet"/>
      <w:lvlText w:val="◦"/>
      <w:lvlJc w:val="left"/>
      <w:pPr>
        <w:tabs>
          <w:tab w:val="num" w:pos="2371"/>
        </w:tabs>
        <w:ind w:left="2371" w:hanging="360"/>
      </w:pPr>
      <w:rPr>
        <w:rFonts w:ascii="OpenSymbol" w:hAnsi="OpenSymbol" w:cs="OpenSymbol"/>
      </w:rPr>
    </w:lvl>
    <w:lvl w:ilvl="5">
      <w:start w:val="1"/>
      <w:numFmt w:val="bullet"/>
      <w:lvlText w:val="▪"/>
      <w:lvlJc w:val="left"/>
      <w:pPr>
        <w:tabs>
          <w:tab w:val="num" w:pos="2731"/>
        </w:tabs>
        <w:ind w:left="2731" w:hanging="360"/>
      </w:pPr>
      <w:rPr>
        <w:rFonts w:ascii="OpenSymbol" w:hAnsi="OpenSymbol" w:cs="OpenSymbol"/>
      </w:rPr>
    </w:lvl>
    <w:lvl w:ilvl="6">
      <w:start w:val="1"/>
      <w:numFmt w:val="bullet"/>
      <w:lvlText w:val=""/>
      <w:lvlJc w:val="left"/>
      <w:pPr>
        <w:tabs>
          <w:tab w:val="num" w:pos="3091"/>
        </w:tabs>
        <w:ind w:left="3091" w:hanging="360"/>
      </w:pPr>
      <w:rPr>
        <w:rFonts w:ascii="Symbol" w:hAnsi="Symbol" w:cs="Symbol"/>
        <w:lang w:val="ro-RO"/>
      </w:rPr>
    </w:lvl>
    <w:lvl w:ilvl="7">
      <w:start w:val="1"/>
      <w:numFmt w:val="bullet"/>
      <w:lvlText w:val="◦"/>
      <w:lvlJc w:val="left"/>
      <w:pPr>
        <w:tabs>
          <w:tab w:val="num" w:pos="3451"/>
        </w:tabs>
        <w:ind w:left="3451" w:hanging="360"/>
      </w:pPr>
      <w:rPr>
        <w:rFonts w:ascii="OpenSymbol" w:hAnsi="OpenSymbol" w:cs="OpenSymbol"/>
      </w:rPr>
    </w:lvl>
    <w:lvl w:ilvl="8">
      <w:start w:val="1"/>
      <w:numFmt w:val="bullet"/>
      <w:lvlText w:val="▪"/>
      <w:lvlJc w:val="left"/>
      <w:pPr>
        <w:tabs>
          <w:tab w:val="num" w:pos="3811"/>
        </w:tabs>
        <w:ind w:left="3811" w:hanging="360"/>
      </w:pPr>
      <w:rPr>
        <w:rFonts w:ascii="OpenSymbol" w:hAnsi="OpenSymbol" w:cs="OpenSymbol"/>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A"/>
    <w:multiLevelType w:val="multilevel"/>
    <w:tmpl w:val="0000000A"/>
    <w:name w:val="WW8Num10"/>
    <w:lvl w:ilvl="0">
      <w:start w:val="1"/>
      <w:numFmt w:val="decimal"/>
      <w:lvlText w:val="%1."/>
      <w:lvlJc w:val="left"/>
      <w:pPr>
        <w:tabs>
          <w:tab w:val="num" w:pos="0"/>
        </w:tabs>
        <w:ind w:left="540" w:hanging="360"/>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upperLetter"/>
      <w:lvlText w:val="%1."/>
      <w:lvlJc w:val="left"/>
      <w:pPr>
        <w:tabs>
          <w:tab w:val="num" w:pos="0"/>
        </w:tabs>
        <w:ind w:left="1080" w:hanging="720"/>
      </w:pPr>
      <w:rPr>
        <w:b/>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8"/>
    <w:multiLevelType w:val="multilevel"/>
    <w:tmpl w:val="00000018"/>
    <w:name w:val="WW8Num24"/>
    <w:lvl w:ilvl="0">
      <w:start w:val="1"/>
      <w:numFmt w:val="decimal"/>
      <w:lvlText w:val="%1."/>
      <w:lvlJc w:val="left"/>
      <w:pPr>
        <w:tabs>
          <w:tab w:val="num" w:pos="0"/>
        </w:tabs>
        <w:ind w:left="54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B"/>
    <w:multiLevelType w:val="multilevel"/>
    <w:tmpl w:val="0000001B"/>
    <w:name w:val="WW8Num27"/>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rPr>
        <w:rFonts w:eastAsia="Times New Roman"/>
        <w:lang w:val="ro-RO"/>
      </w:r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3" w15:restartNumberingAfterBreak="0">
    <w:nsid w:val="0000001C"/>
    <w:multiLevelType w:val="multilevel"/>
    <w:tmpl w:val="0000001C"/>
    <w:name w:val="WW8Num28"/>
    <w:lvl w:ilvl="0">
      <w:start w:val="1"/>
      <w:numFmt w:val="bullet"/>
      <w:lvlText w:val=""/>
      <w:lvlJc w:val="left"/>
      <w:pPr>
        <w:tabs>
          <w:tab w:val="num" w:pos="1428"/>
        </w:tabs>
        <w:ind w:left="1428" w:hanging="360"/>
      </w:pPr>
      <w:rPr>
        <w:rFonts w:ascii="Symbol" w:hAnsi="Symbol" w:cs="Symbol"/>
        <w:b/>
        <w:sz w:val="24"/>
        <w:szCs w:val="24"/>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E"/>
    <w:multiLevelType w:val="multilevel"/>
    <w:tmpl w:val="0000001E"/>
    <w:name w:val="WW8Num30"/>
    <w:lvl w:ilvl="0">
      <w:start w:val="1"/>
      <w:numFmt w:val="decimal"/>
      <w:lvlText w:val="%1."/>
      <w:lvlJc w:val="left"/>
      <w:pPr>
        <w:tabs>
          <w:tab w:val="num" w:pos="720"/>
        </w:tabs>
        <w:ind w:left="540" w:hanging="360"/>
      </w:pPr>
      <w:rPr>
        <w:b/>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F12646C"/>
    <w:multiLevelType w:val="multilevel"/>
    <w:tmpl w:val="5D725E10"/>
    <w:name w:val="WW8Num302"/>
    <w:lvl w:ilvl="0">
      <w:start w:val="1"/>
      <w:numFmt w:val="decimal"/>
      <w:lvlText w:val="%1."/>
      <w:lvlJc w:val="left"/>
      <w:pPr>
        <w:tabs>
          <w:tab w:val="num" w:pos="720"/>
        </w:tabs>
        <w:ind w:left="540" w:hanging="360"/>
      </w:pPr>
      <w:rPr>
        <w:rFonts w:hint="default"/>
        <w:b/>
        <w:spacing w:val="-1"/>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C394E1C"/>
    <w:multiLevelType w:val="hybridMultilevel"/>
    <w:tmpl w:val="D2A6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B0631"/>
    <w:multiLevelType w:val="multilevel"/>
    <w:tmpl w:val="8F80949E"/>
    <w:styleLink w:val="WW8Num3"/>
    <w:lvl w:ilvl="0">
      <w:numFmt w:val="bullet"/>
      <w:lvlText w:val="-"/>
      <w:lvlJc w:val="left"/>
      <w:pPr>
        <w:ind w:left="1080" w:hanging="360"/>
      </w:pPr>
      <w:rPr>
        <w:rFonts w:ascii="Times New Roman" w:hAnsi="Times New Roman" w:cs="Times New Roman"/>
        <w:b/>
        <w:i w:val="0"/>
        <w:sz w:val="22"/>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9" w15:restartNumberingAfterBreak="0">
    <w:nsid w:val="4EDB7F65"/>
    <w:multiLevelType w:val="hybridMultilevel"/>
    <w:tmpl w:val="1EACF044"/>
    <w:name w:val="WW8Num302222"/>
    <w:lvl w:ilvl="0" w:tplc="3446F3D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C3590"/>
    <w:multiLevelType w:val="hybridMultilevel"/>
    <w:tmpl w:val="C3BE02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8A535EE"/>
    <w:multiLevelType w:val="multilevel"/>
    <w:tmpl w:val="227C6352"/>
    <w:name w:val="WW8Num30222"/>
    <w:lvl w:ilvl="0">
      <w:start w:val="1"/>
      <w:numFmt w:val="bullet"/>
      <w:lvlText w:val=""/>
      <w:lvlJc w:val="left"/>
      <w:pPr>
        <w:tabs>
          <w:tab w:val="num" w:pos="720"/>
        </w:tabs>
        <w:ind w:left="540" w:hanging="360"/>
      </w:pPr>
      <w:rPr>
        <w:rFonts w:ascii="Symbol" w:hAnsi="Symbol" w:hint="default"/>
        <w:b/>
        <w:spacing w:val="-1"/>
        <w:sz w:val="24"/>
        <w:szCs w:val="24"/>
      </w:rPr>
    </w:lvl>
    <w:lvl w:ilvl="1">
      <w:start w:val="1"/>
      <w:numFmt w:val="lowerLetter"/>
      <w:lvlText w:val="%2."/>
      <w:lvlJc w:val="left"/>
      <w:pPr>
        <w:tabs>
          <w:tab w:val="num" w:pos="1440"/>
        </w:tabs>
        <w:ind w:left="1440" w:hanging="360"/>
      </w:pPr>
      <w:rPr>
        <w:rFonts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sz w:val="22"/>
        <w:szCs w:val="22"/>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sz w:val="22"/>
        <w:szCs w:val="22"/>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7A9D3AA2"/>
    <w:multiLevelType w:val="hybridMultilevel"/>
    <w:tmpl w:val="DB74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75773">
    <w:abstractNumId w:val="18"/>
  </w:num>
  <w:num w:numId="2" w16cid:durableId="554435799">
    <w:abstractNumId w:val="20"/>
  </w:num>
  <w:num w:numId="3" w16cid:durableId="284429066">
    <w:abstractNumId w:val="17"/>
  </w:num>
  <w:num w:numId="4" w16cid:durableId="131977314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03"/>
    <w:rsid w:val="001361E4"/>
    <w:rsid w:val="003D5403"/>
    <w:rsid w:val="00460E1C"/>
    <w:rsid w:val="0072245D"/>
    <w:rsid w:val="00A1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1298"/>
  <w15:chartTrackingRefBased/>
  <w15:docId w15:val="{AF4F2890-5C8B-41AA-AEEE-995ED904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03"/>
    <w:pPr>
      <w:spacing w:line="256" w:lineRule="auto"/>
    </w:pPr>
    <w:rPr>
      <w:kern w:val="0"/>
      <w:lang w:val="hu-HU"/>
      <w14:ligatures w14:val="none"/>
    </w:rPr>
  </w:style>
  <w:style w:type="paragraph" w:styleId="Heading1">
    <w:name w:val="heading 1"/>
    <w:basedOn w:val="Normal"/>
    <w:next w:val="Normal"/>
    <w:link w:val="Heading1Char"/>
    <w:qFormat/>
    <w:rsid w:val="003D5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D5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D54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D54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D54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D5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5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5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D5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D5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D54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D5403"/>
    <w:rPr>
      <w:rFonts w:eastAsiaTheme="majorEastAsia" w:cstheme="majorBidi"/>
      <w:i/>
      <w:iCs/>
      <w:color w:val="0F4761" w:themeColor="accent1" w:themeShade="BF"/>
    </w:rPr>
  </w:style>
  <w:style w:type="character" w:customStyle="1" w:styleId="Heading5Char">
    <w:name w:val="Heading 5 Char"/>
    <w:basedOn w:val="DefaultParagraphFont"/>
    <w:link w:val="Heading5"/>
    <w:rsid w:val="003D5403"/>
    <w:rPr>
      <w:rFonts w:eastAsiaTheme="majorEastAsia" w:cstheme="majorBidi"/>
      <w:color w:val="0F4761" w:themeColor="accent1" w:themeShade="BF"/>
    </w:rPr>
  </w:style>
  <w:style w:type="character" w:customStyle="1" w:styleId="Heading6Char">
    <w:name w:val="Heading 6 Char"/>
    <w:basedOn w:val="DefaultParagraphFont"/>
    <w:link w:val="Heading6"/>
    <w:rsid w:val="003D5403"/>
    <w:rPr>
      <w:rFonts w:eastAsiaTheme="majorEastAsia" w:cstheme="majorBidi"/>
      <w:i/>
      <w:iCs/>
      <w:color w:val="595959" w:themeColor="text1" w:themeTint="A6"/>
    </w:rPr>
  </w:style>
  <w:style w:type="character" w:customStyle="1" w:styleId="Heading7Char">
    <w:name w:val="Heading 7 Char"/>
    <w:basedOn w:val="DefaultParagraphFont"/>
    <w:link w:val="Heading7"/>
    <w:rsid w:val="003D5403"/>
    <w:rPr>
      <w:rFonts w:eastAsiaTheme="majorEastAsia" w:cstheme="majorBidi"/>
      <w:color w:val="595959" w:themeColor="text1" w:themeTint="A6"/>
    </w:rPr>
  </w:style>
  <w:style w:type="character" w:customStyle="1" w:styleId="Heading8Char">
    <w:name w:val="Heading 8 Char"/>
    <w:basedOn w:val="DefaultParagraphFont"/>
    <w:link w:val="Heading8"/>
    <w:rsid w:val="003D5403"/>
    <w:rPr>
      <w:rFonts w:eastAsiaTheme="majorEastAsia" w:cstheme="majorBidi"/>
      <w:i/>
      <w:iCs/>
      <w:color w:val="272727" w:themeColor="text1" w:themeTint="D8"/>
    </w:rPr>
  </w:style>
  <w:style w:type="character" w:customStyle="1" w:styleId="Heading9Char">
    <w:name w:val="Heading 9 Char"/>
    <w:basedOn w:val="DefaultParagraphFont"/>
    <w:link w:val="Heading9"/>
    <w:rsid w:val="003D5403"/>
    <w:rPr>
      <w:rFonts w:eastAsiaTheme="majorEastAsia" w:cstheme="majorBidi"/>
      <w:color w:val="272727" w:themeColor="text1" w:themeTint="D8"/>
    </w:rPr>
  </w:style>
  <w:style w:type="paragraph" w:styleId="Title">
    <w:name w:val="Title"/>
    <w:basedOn w:val="Normal"/>
    <w:next w:val="Normal"/>
    <w:link w:val="TitleChar"/>
    <w:qFormat/>
    <w:rsid w:val="003D5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5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D5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D5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03"/>
    <w:pPr>
      <w:spacing w:before="160"/>
      <w:jc w:val="center"/>
    </w:pPr>
    <w:rPr>
      <w:i/>
      <w:iCs/>
      <w:color w:val="404040" w:themeColor="text1" w:themeTint="BF"/>
    </w:rPr>
  </w:style>
  <w:style w:type="character" w:customStyle="1" w:styleId="QuoteChar">
    <w:name w:val="Quote Char"/>
    <w:basedOn w:val="DefaultParagraphFont"/>
    <w:link w:val="Quote"/>
    <w:uiPriority w:val="29"/>
    <w:rsid w:val="003D5403"/>
    <w:rPr>
      <w:i/>
      <w:iCs/>
      <w:color w:val="404040" w:themeColor="text1" w:themeTint="BF"/>
    </w:rPr>
  </w:style>
  <w:style w:type="paragraph" w:styleId="ListParagraph">
    <w:name w:val="List Paragraph"/>
    <w:basedOn w:val="Normal"/>
    <w:uiPriority w:val="34"/>
    <w:qFormat/>
    <w:rsid w:val="003D5403"/>
    <w:pPr>
      <w:ind w:left="720"/>
      <w:contextualSpacing/>
    </w:pPr>
  </w:style>
  <w:style w:type="character" w:styleId="IntenseEmphasis">
    <w:name w:val="Intense Emphasis"/>
    <w:basedOn w:val="DefaultParagraphFont"/>
    <w:uiPriority w:val="21"/>
    <w:qFormat/>
    <w:rsid w:val="003D5403"/>
    <w:rPr>
      <w:i/>
      <w:iCs/>
      <w:color w:val="0F4761" w:themeColor="accent1" w:themeShade="BF"/>
    </w:rPr>
  </w:style>
  <w:style w:type="paragraph" w:styleId="IntenseQuote">
    <w:name w:val="Intense Quote"/>
    <w:basedOn w:val="Normal"/>
    <w:next w:val="Normal"/>
    <w:link w:val="IntenseQuoteChar"/>
    <w:uiPriority w:val="30"/>
    <w:qFormat/>
    <w:rsid w:val="003D5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403"/>
    <w:rPr>
      <w:i/>
      <w:iCs/>
      <w:color w:val="0F4761" w:themeColor="accent1" w:themeShade="BF"/>
    </w:rPr>
  </w:style>
  <w:style w:type="character" w:styleId="IntenseReference">
    <w:name w:val="Intense Reference"/>
    <w:basedOn w:val="DefaultParagraphFont"/>
    <w:uiPriority w:val="32"/>
    <w:qFormat/>
    <w:rsid w:val="003D5403"/>
    <w:rPr>
      <w:b/>
      <w:bCs/>
      <w:smallCaps/>
      <w:color w:val="0F4761" w:themeColor="accent1" w:themeShade="BF"/>
      <w:spacing w:val="5"/>
    </w:rPr>
  </w:style>
  <w:style w:type="character" w:styleId="Hyperlink">
    <w:name w:val="Hyperlink"/>
    <w:unhideWhenUsed/>
    <w:rsid w:val="003D5403"/>
    <w:rPr>
      <w:color w:val="000080"/>
      <w:u w:val="single"/>
    </w:rPr>
  </w:style>
  <w:style w:type="character" w:styleId="FollowedHyperlink">
    <w:name w:val="FollowedHyperlink"/>
    <w:unhideWhenUsed/>
    <w:rsid w:val="003D5403"/>
    <w:rPr>
      <w:color w:val="800080"/>
      <w:u w:val="single"/>
    </w:rPr>
  </w:style>
  <w:style w:type="paragraph" w:customStyle="1" w:styleId="msonormal0">
    <w:name w:val="msonormal"/>
    <w:basedOn w:val="Normal"/>
    <w:rsid w:val="003D540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nhideWhenUsed/>
    <w:rsid w:val="003D5403"/>
    <w:pPr>
      <w:suppressAutoHyphens/>
      <w:spacing w:before="100" w:after="100" w:line="240" w:lineRule="auto"/>
    </w:pPr>
    <w:rPr>
      <w:rFonts w:ascii="Times New Roman" w:eastAsia="Times New Roman" w:hAnsi="Times New Roman" w:cs="Times New Roman"/>
      <w:kern w:val="2"/>
      <w:sz w:val="24"/>
      <w:szCs w:val="24"/>
      <w:lang w:val="ro-RO" w:eastAsia="zh-CN"/>
    </w:rPr>
  </w:style>
  <w:style w:type="paragraph" w:styleId="BodyText">
    <w:name w:val="Body Text"/>
    <w:basedOn w:val="Normal"/>
    <w:link w:val="BodyTextChar"/>
    <w:unhideWhenUsed/>
    <w:rsid w:val="003D5403"/>
    <w:pPr>
      <w:suppressAutoHyphens/>
      <w:spacing w:after="120" w:line="240" w:lineRule="auto"/>
    </w:pPr>
    <w:rPr>
      <w:rFonts w:ascii="Times New Roman" w:eastAsia="Times New Roman" w:hAnsi="Times New Roman" w:cs="Times New Roman"/>
      <w:sz w:val="20"/>
      <w:szCs w:val="20"/>
      <w:lang w:val="ro-RO" w:eastAsia="zh-CN"/>
    </w:rPr>
  </w:style>
  <w:style w:type="character" w:customStyle="1" w:styleId="BodyTextChar">
    <w:name w:val="Body Text Char"/>
    <w:basedOn w:val="DefaultParagraphFont"/>
    <w:link w:val="BodyText"/>
    <w:rsid w:val="003D5403"/>
    <w:rPr>
      <w:rFonts w:ascii="Times New Roman" w:eastAsia="Times New Roman" w:hAnsi="Times New Roman" w:cs="Times New Roman"/>
      <w:kern w:val="0"/>
      <w:sz w:val="20"/>
      <w:szCs w:val="20"/>
      <w:lang w:val="ro-RO" w:eastAsia="zh-CN"/>
      <w14:ligatures w14:val="none"/>
    </w:rPr>
  </w:style>
  <w:style w:type="paragraph" w:styleId="Header">
    <w:name w:val="header"/>
    <w:basedOn w:val="Normal"/>
    <w:link w:val="HeaderChar"/>
    <w:uiPriority w:val="99"/>
    <w:unhideWhenUsed/>
    <w:rsid w:val="003D5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403"/>
    <w:rPr>
      <w:kern w:val="0"/>
      <w:lang w:val="hu-HU"/>
      <w14:ligatures w14:val="none"/>
    </w:rPr>
  </w:style>
  <w:style w:type="paragraph" w:styleId="Footer">
    <w:name w:val="footer"/>
    <w:basedOn w:val="Normal"/>
    <w:link w:val="FooterChar"/>
    <w:uiPriority w:val="99"/>
    <w:unhideWhenUsed/>
    <w:rsid w:val="003D5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403"/>
    <w:rPr>
      <w:kern w:val="0"/>
      <w:lang w:val="hu-HU"/>
      <w14:ligatures w14:val="none"/>
    </w:rPr>
  </w:style>
  <w:style w:type="paragraph" w:styleId="Caption">
    <w:name w:val="caption"/>
    <w:basedOn w:val="Normal"/>
    <w:unhideWhenUsed/>
    <w:qFormat/>
    <w:rsid w:val="003D5403"/>
    <w:pPr>
      <w:suppressLineNumbers/>
      <w:suppressAutoHyphens/>
      <w:spacing w:before="120" w:after="120" w:line="240" w:lineRule="auto"/>
    </w:pPr>
    <w:rPr>
      <w:rFonts w:ascii="Times New Roman" w:eastAsia="Times New Roman" w:hAnsi="Times New Roman" w:cs="Mangal"/>
      <w:i/>
      <w:iCs/>
      <w:kern w:val="2"/>
      <w:sz w:val="24"/>
      <w:szCs w:val="24"/>
      <w:lang w:val="ro-RO" w:eastAsia="zh-CN"/>
    </w:rPr>
  </w:style>
  <w:style w:type="paragraph" w:styleId="List">
    <w:name w:val="List"/>
    <w:basedOn w:val="BodyText"/>
    <w:unhideWhenUsed/>
    <w:rsid w:val="003D5403"/>
    <w:rPr>
      <w:rFonts w:cs="Mangal"/>
      <w:kern w:val="2"/>
      <w:sz w:val="24"/>
      <w:szCs w:val="24"/>
      <w:lang w:val="x-none"/>
    </w:rPr>
  </w:style>
  <w:style w:type="paragraph" w:styleId="ListBullet2">
    <w:name w:val="List Bullet 2"/>
    <w:basedOn w:val="Normal"/>
    <w:unhideWhenUsed/>
    <w:rsid w:val="003D5403"/>
    <w:pPr>
      <w:suppressAutoHyphens/>
      <w:spacing w:after="0" w:line="240" w:lineRule="auto"/>
      <w:ind w:left="566" w:hanging="283"/>
    </w:pPr>
    <w:rPr>
      <w:rFonts w:ascii="Times New Roman" w:eastAsia="Times New Roman" w:hAnsi="Times New Roman" w:cs="Times New Roman"/>
      <w:kern w:val="2"/>
      <w:sz w:val="24"/>
      <w:szCs w:val="24"/>
      <w:lang w:val="ro-RO" w:eastAsia="zh-CN"/>
    </w:rPr>
  </w:style>
  <w:style w:type="paragraph" w:styleId="BodyTextIndent">
    <w:name w:val="Body Text Indent"/>
    <w:basedOn w:val="Normal"/>
    <w:link w:val="BodyTextIndentChar"/>
    <w:unhideWhenUsed/>
    <w:rsid w:val="003D5403"/>
    <w:pPr>
      <w:suppressAutoHyphens/>
      <w:spacing w:after="120" w:line="240" w:lineRule="auto"/>
      <w:ind w:left="283"/>
    </w:pPr>
    <w:rPr>
      <w:rFonts w:ascii="Times New Roman" w:eastAsia="Times New Roman" w:hAnsi="Times New Roman" w:cs="Times New Roman"/>
      <w:kern w:val="2"/>
      <w:sz w:val="24"/>
      <w:szCs w:val="24"/>
      <w:lang w:val="ro-RO" w:eastAsia="zh-CN"/>
    </w:rPr>
  </w:style>
  <w:style w:type="character" w:customStyle="1" w:styleId="BodyTextIndentChar">
    <w:name w:val="Body Text Indent Char"/>
    <w:basedOn w:val="DefaultParagraphFont"/>
    <w:link w:val="BodyTextIndent"/>
    <w:rsid w:val="003D5403"/>
    <w:rPr>
      <w:rFonts w:ascii="Times New Roman" w:eastAsia="Times New Roman" w:hAnsi="Times New Roman" w:cs="Times New Roman"/>
      <w:sz w:val="24"/>
      <w:szCs w:val="24"/>
      <w:lang w:val="ro-RO" w:eastAsia="zh-CN"/>
      <w14:ligatures w14:val="none"/>
    </w:rPr>
  </w:style>
  <w:style w:type="paragraph" w:styleId="BodyText2">
    <w:name w:val="Body Text 2"/>
    <w:basedOn w:val="Normal"/>
    <w:link w:val="BodyText2Char"/>
    <w:unhideWhenUsed/>
    <w:rsid w:val="003D5403"/>
    <w:pPr>
      <w:suppressAutoHyphens/>
      <w:autoSpaceDE w:val="0"/>
      <w:spacing w:after="120" w:line="480" w:lineRule="auto"/>
    </w:pPr>
    <w:rPr>
      <w:rFonts w:ascii="Times New Roman" w:eastAsia="Times New Roman" w:hAnsi="Times New Roman" w:cs="Times New Roman"/>
      <w:kern w:val="2"/>
      <w:sz w:val="24"/>
      <w:szCs w:val="24"/>
      <w:lang w:val="ro-RO" w:eastAsia="zh-CN"/>
    </w:rPr>
  </w:style>
  <w:style w:type="character" w:customStyle="1" w:styleId="BodyText2Char">
    <w:name w:val="Body Text 2 Char"/>
    <w:basedOn w:val="DefaultParagraphFont"/>
    <w:link w:val="BodyText2"/>
    <w:rsid w:val="003D5403"/>
    <w:rPr>
      <w:rFonts w:ascii="Times New Roman" w:eastAsia="Times New Roman" w:hAnsi="Times New Roman" w:cs="Times New Roman"/>
      <w:sz w:val="24"/>
      <w:szCs w:val="24"/>
      <w:lang w:val="ro-RO" w:eastAsia="zh-CN"/>
      <w14:ligatures w14:val="none"/>
    </w:rPr>
  </w:style>
  <w:style w:type="paragraph" w:styleId="BodyTextIndent2">
    <w:name w:val="Body Text Indent 2"/>
    <w:basedOn w:val="Normal"/>
    <w:link w:val="BodyTextIndent2Char"/>
    <w:unhideWhenUsed/>
    <w:rsid w:val="003D5403"/>
    <w:pPr>
      <w:spacing w:after="120" w:line="480" w:lineRule="auto"/>
      <w:ind w:left="283"/>
    </w:pPr>
  </w:style>
  <w:style w:type="character" w:customStyle="1" w:styleId="BodyTextIndent2Char">
    <w:name w:val="Body Text Indent 2 Char"/>
    <w:basedOn w:val="DefaultParagraphFont"/>
    <w:link w:val="BodyTextIndent2"/>
    <w:rsid w:val="003D5403"/>
    <w:rPr>
      <w:kern w:val="0"/>
      <w:lang w:val="hu-HU"/>
      <w14:ligatures w14:val="none"/>
    </w:rPr>
  </w:style>
  <w:style w:type="paragraph" w:styleId="BodyTextIndent3">
    <w:name w:val="Body Text Indent 3"/>
    <w:basedOn w:val="Normal"/>
    <w:link w:val="BodyTextIndent3Char"/>
    <w:unhideWhenUsed/>
    <w:rsid w:val="003D5403"/>
    <w:pPr>
      <w:suppressAutoHyphens/>
      <w:spacing w:after="120" w:line="240" w:lineRule="auto"/>
      <w:ind w:left="283"/>
    </w:pPr>
    <w:rPr>
      <w:rFonts w:ascii="Times New Roman" w:eastAsia="Times New Roman" w:hAnsi="Times New Roman" w:cs="Times New Roman"/>
      <w:kern w:val="2"/>
      <w:sz w:val="16"/>
      <w:szCs w:val="16"/>
      <w:lang w:val="ro-RO" w:eastAsia="zh-CN"/>
    </w:rPr>
  </w:style>
  <w:style w:type="character" w:customStyle="1" w:styleId="BodyTextIndent3Char">
    <w:name w:val="Body Text Indent 3 Char"/>
    <w:basedOn w:val="DefaultParagraphFont"/>
    <w:link w:val="BodyTextIndent3"/>
    <w:rsid w:val="003D5403"/>
    <w:rPr>
      <w:rFonts w:ascii="Times New Roman" w:eastAsia="Times New Roman" w:hAnsi="Times New Roman" w:cs="Times New Roman"/>
      <w:sz w:val="16"/>
      <w:szCs w:val="16"/>
      <w:lang w:val="ro-RO" w:eastAsia="zh-CN"/>
      <w14:ligatures w14:val="none"/>
    </w:rPr>
  </w:style>
  <w:style w:type="paragraph" w:styleId="DocumentMap">
    <w:name w:val="Document Map"/>
    <w:basedOn w:val="Normal"/>
    <w:link w:val="DocumentMapChar"/>
    <w:unhideWhenUsed/>
    <w:rsid w:val="003D5403"/>
    <w:pPr>
      <w:shd w:val="clear" w:color="auto" w:fill="000080"/>
      <w:suppressAutoHyphens/>
      <w:spacing w:after="0" w:line="240" w:lineRule="auto"/>
    </w:pPr>
    <w:rPr>
      <w:rFonts w:ascii="Tahoma" w:eastAsia="Times New Roman" w:hAnsi="Tahoma" w:cs="Tahoma"/>
      <w:kern w:val="2"/>
      <w:sz w:val="24"/>
      <w:szCs w:val="24"/>
      <w:lang w:val="ro-RO" w:eastAsia="zh-CN"/>
    </w:rPr>
  </w:style>
  <w:style w:type="character" w:customStyle="1" w:styleId="DocumentMapChar">
    <w:name w:val="Document Map Char"/>
    <w:basedOn w:val="DefaultParagraphFont"/>
    <w:link w:val="DocumentMap"/>
    <w:rsid w:val="003D5403"/>
    <w:rPr>
      <w:rFonts w:ascii="Tahoma" w:eastAsia="Times New Roman" w:hAnsi="Tahoma" w:cs="Tahoma"/>
      <w:sz w:val="24"/>
      <w:szCs w:val="24"/>
      <w:shd w:val="clear" w:color="auto" w:fill="000080"/>
      <w:lang w:val="ro-RO" w:eastAsia="zh-CN"/>
      <w14:ligatures w14:val="none"/>
    </w:rPr>
  </w:style>
  <w:style w:type="paragraph" w:styleId="BalloonText">
    <w:name w:val="Balloon Text"/>
    <w:basedOn w:val="Normal"/>
    <w:link w:val="BalloonTextChar"/>
    <w:uiPriority w:val="99"/>
    <w:unhideWhenUsed/>
    <w:rsid w:val="003D5403"/>
    <w:pPr>
      <w:suppressAutoHyphens/>
      <w:spacing w:after="0" w:line="240" w:lineRule="auto"/>
    </w:pPr>
    <w:rPr>
      <w:rFonts w:ascii="Tahoma" w:eastAsia="Times New Roman" w:hAnsi="Tahoma" w:cs="Tw Cen MT"/>
      <w:kern w:val="2"/>
      <w:sz w:val="16"/>
      <w:szCs w:val="16"/>
      <w:lang w:val="ro-RO" w:eastAsia="zh-CN"/>
    </w:rPr>
  </w:style>
  <w:style w:type="character" w:customStyle="1" w:styleId="BalloonTextChar">
    <w:name w:val="Balloon Text Char"/>
    <w:basedOn w:val="DefaultParagraphFont"/>
    <w:link w:val="BalloonText"/>
    <w:uiPriority w:val="99"/>
    <w:rsid w:val="003D5403"/>
    <w:rPr>
      <w:rFonts w:ascii="Tahoma" w:eastAsia="Times New Roman" w:hAnsi="Tahoma" w:cs="Tw Cen MT"/>
      <w:sz w:val="16"/>
      <w:szCs w:val="16"/>
      <w:lang w:val="ro-RO" w:eastAsia="zh-CN"/>
      <w14:ligatures w14:val="none"/>
    </w:rPr>
  </w:style>
  <w:style w:type="character" w:customStyle="1" w:styleId="normlChar">
    <w:name w:val="_normál Char"/>
    <w:basedOn w:val="DefaultParagraphFont"/>
    <w:link w:val="norml"/>
    <w:locked/>
    <w:rsid w:val="003D5403"/>
    <w:rPr>
      <w:rFonts w:ascii="DIN Next LT Pro" w:eastAsia="Times New Roman" w:hAnsi="DIN Next LT Pro" w:cs="Open Sans"/>
      <w:color w:val="000000"/>
      <w:szCs w:val="26"/>
      <w:lang w:eastAsia="en-GB"/>
    </w:rPr>
  </w:style>
  <w:style w:type="paragraph" w:customStyle="1" w:styleId="norml">
    <w:name w:val="_normál"/>
    <w:basedOn w:val="Normal"/>
    <w:link w:val="normlChar"/>
    <w:qFormat/>
    <w:rsid w:val="003D5403"/>
    <w:pPr>
      <w:spacing w:line="254" w:lineRule="auto"/>
      <w:ind w:right="22"/>
    </w:pPr>
    <w:rPr>
      <w:rFonts w:ascii="DIN Next LT Pro" w:eastAsia="Times New Roman" w:hAnsi="DIN Next LT Pro" w:cs="Open Sans"/>
      <w:color w:val="000000"/>
      <w:kern w:val="2"/>
      <w:szCs w:val="26"/>
      <w:lang w:val="en-US" w:eastAsia="en-GB"/>
      <w14:ligatures w14:val="standardContextual"/>
    </w:rPr>
  </w:style>
  <w:style w:type="paragraph" w:customStyle="1" w:styleId="Standard">
    <w:name w:val="Standard"/>
    <w:rsid w:val="003D5403"/>
    <w:pPr>
      <w:widowControl w:val="0"/>
      <w:suppressAutoHyphens/>
      <w:autoSpaceDN w:val="0"/>
      <w:spacing w:after="0" w:line="240" w:lineRule="auto"/>
    </w:pPr>
    <w:rPr>
      <w:rFonts w:ascii="Liberation Serif" w:eastAsia="SimSun" w:hAnsi="Liberation Serif" w:cs="Mangal"/>
      <w:kern w:val="3"/>
      <w:sz w:val="24"/>
      <w:szCs w:val="24"/>
      <w:lang w:val="ro-RO" w:eastAsia="zh-CN" w:bidi="hi-IN"/>
      <w14:ligatures w14:val="none"/>
    </w:rPr>
  </w:style>
  <w:style w:type="paragraph" w:customStyle="1" w:styleId="WW-Szvegtrzsbehzssal2">
    <w:name w:val="WW-Szövegtörzs behúzással 2"/>
    <w:basedOn w:val="Normal"/>
    <w:rsid w:val="003D5403"/>
    <w:pPr>
      <w:suppressAutoHyphens/>
      <w:spacing w:after="0" w:line="240" w:lineRule="auto"/>
      <w:ind w:firstLine="708"/>
    </w:pPr>
    <w:rPr>
      <w:rFonts w:ascii="Liberation Serif" w:eastAsia="SimSun" w:hAnsi="Liberation Serif" w:cs="Mangal"/>
      <w:kern w:val="2"/>
      <w:sz w:val="24"/>
      <w:szCs w:val="24"/>
      <w:lang w:val="ro-RO" w:eastAsia="zh-CN" w:bidi="hi-IN"/>
    </w:rPr>
  </w:style>
  <w:style w:type="paragraph" w:customStyle="1" w:styleId="western">
    <w:name w:val="western"/>
    <w:basedOn w:val="Normal"/>
    <w:qFormat/>
    <w:rsid w:val="003D5403"/>
    <w:pPr>
      <w:spacing w:before="280" w:after="144" w:line="288" w:lineRule="auto"/>
    </w:pPr>
    <w:rPr>
      <w:rFonts w:ascii="Liberation Serif" w:eastAsia="SimSun" w:hAnsi="Liberation Serif" w:cs="Liberation Serif"/>
      <w:color w:val="000000"/>
      <w:kern w:val="2"/>
      <w:sz w:val="24"/>
      <w:szCs w:val="24"/>
      <w:lang w:val="en-US" w:eastAsia="zh-CN" w:bidi="hi-IN"/>
    </w:rPr>
  </w:style>
  <w:style w:type="paragraph" w:customStyle="1" w:styleId="DefaultText">
    <w:name w:val="Default Text"/>
    <w:basedOn w:val="Normal"/>
    <w:rsid w:val="003D5403"/>
    <w:pPr>
      <w:widowControl w:val="0"/>
      <w:suppressAutoHyphens/>
      <w:spacing w:after="0" w:line="240" w:lineRule="auto"/>
    </w:pPr>
    <w:rPr>
      <w:rFonts w:ascii="Liberation Serif" w:eastAsia="SimSun" w:hAnsi="Liberation Serif" w:cs="Mangal"/>
      <w:kern w:val="2"/>
      <w:sz w:val="24"/>
      <w:szCs w:val="20"/>
      <w:lang w:val="ro-RO" w:eastAsia="zh-CN" w:bidi="hi-IN"/>
    </w:rPr>
  </w:style>
  <w:style w:type="paragraph" w:customStyle="1" w:styleId="Heading">
    <w:name w:val="Heading"/>
    <w:basedOn w:val="Normal"/>
    <w:next w:val="BodyText"/>
    <w:rsid w:val="003D5403"/>
    <w:pPr>
      <w:suppressAutoHyphens/>
      <w:spacing w:after="0" w:line="240" w:lineRule="auto"/>
      <w:jc w:val="center"/>
    </w:pPr>
    <w:rPr>
      <w:rFonts w:ascii="Times New Roman" w:eastAsia="Times New Roman" w:hAnsi="Times New Roman" w:cs="Times New Roman"/>
      <w:kern w:val="2"/>
      <w:sz w:val="32"/>
      <w:szCs w:val="20"/>
      <w:lang w:val="ro-RO" w:eastAsia="zh-CN"/>
    </w:rPr>
  </w:style>
  <w:style w:type="paragraph" w:customStyle="1" w:styleId="Index">
    <w:name w:val="Index"/>
    <w:basedOn w:val="Normal"/>
    <w:rsid w:val="003D5403"/>
    <w:pPr>
      <w:suppressLineNumbers/>
      <w:suppressAutoHyphens/>
      <w:spacing w:after="0" w:line="240" w:lineRule="auto"/>
    </w:pPr>
    <w:rPr>
      <w:rFonts w:ascii="Times New Roman" w:eastAsia="Times New Roman" w:hAnsi="Times New Roman" w:cs="Mangal"/>
      <w:kern w:val="2"/>
      <w:sz w:val="24"/>
      <w:szCs w:val="24"/>
      <w:lang w:val="ro-RO" w:eastAsia="zh-CN"/>
    </w:rPr>
  </w:style>
  <w:style w:type="paragraph" w:customStyle="1" w:styleId="WW-Szvegtrzs2">
    <w:name w:val="WW-Szövegtörzs 2"/>
    <w:basedOn w:val="Normal"/>
    <w:rsid w:val="003D5403"/>
    <w:pPr>
      <w:widowControl w:val="0"/>
      <w:suppressAutoHyphens/>
      <w:spacing w:after="0" w:line="240" w:lineRule="auto"/>
    </w:pPr>
    <w:rPr>
      <w:rFonts w:ascii="Bookman Old Style" w:eastAsia="Tahoma" w:hAnsi="Bookman Old Style" w:cs="Bookman Old Style"/>
      <w:kern w:val="2"/>
      <w:sz w:val="24"/>
      <w:szCs w:val="24"/>
      <w:lang w:val="ro-RO" w:eastAsia="zh-CN"/>
    </w:rPr>
  </w:style>
  <w:style w:type="paragraph" w:customStyle="1" w:styleId="Norm">
    <w:name w:val="Norm疝"/>
    <w:basedOn w:val="Normal"/>
    <w:rsid w:val="003D5403"/>
    <w:pPr>
      <w:suppressAutoHyphens/>
      <w:spacing w:after="0" w:line="240" w:lineRule="auto"/>
    </w:pPr>
    <w:rPr>
      <w:rFonts w:ascii="Times New Roman" w:eastAsia="Times New Roman" w:hAnsi="Times New Roman" w:cs="Times New Roman"/>
      <w:color w:val="000000"/>
      <w:kern w:val="2"/>
      <w:sz w:val="24"/>
      <w:szCs w:val="24"/>
      <w:lang w:val="ro-RO" w:eastAsia="zh-CN"/>
    </w:rPr>
  </w:style>
  <w:style w:type="paragraph" w:customStyle="1" w:styleId="Tlattartalom">
    <w:name w:val="T畸l痙attartalom"/>
    <w:basedOn w:val="Normal"/>
    <w:rsid w:val="003D5403"/>
    <w:pPr>
      <w:suppressAutoHyphens/>
      <w:spacing w:after="120" w:line="240" w:lineRule="auto"/>
    </w:pPr>
    <w:rPr>
      <w:rFonts w:ascii="Times New Roman" w:eastAsia="Times New Roman" w:hAnsi="Times New Roman" w:cs="Times New Roman"/>
      <w:color w:val="000000"/>
      <w:kern w:val="2"/>
      <w:sz w:val="24"/>
      <w:szCs w:val="24"/>
      <w:lang w:val="ro-RO" w:eastAsia="zh-CN"/>
    </w:rPr>
  </w:style>
  <w:style w:type="paragraph" w:customStyle="1" w:styleId="Tlatfejl">
    <w:name w:val="T畸l痙atfejl馗"/>
    <w:basedOn w:val="Tlattartalom"/>
    <w:rsid w:val="003D5403"/>
    <w:pPr>
      <w:jc w:val="center"/>
    </w:pPr>
    <w:rPr>
      <w:b/>
      <w:i/>
    </w:rPr>
  </w:style>
  <w:style w:type="paragraph" w:customStyle="1" w:styleId="CharCharCharChar">
    <w:name w:val="Char Char Char Char"/>
    <w:basedOn w:val="Normal"/>
    <w:rsid w:val="003D5403"/>
    <w:pPr>
      <w:suppressAutoHyphens/>
      <w:spacing w:after="0" w:line="240" w:lineRule="auto"/>
    </w:pPr>
    <w:rPr>
      <w:rFonts w:ascii="Times New Roman" w:eastAsia="Times New Roman" w:hAnsi="Times New Roman" w:cs="Times New Roman"/>
      <w:kern w:val="2"/>
      <w:sz w:val="24"/>
      <w:szCs w:val="24"/>
      <w:lang w:val="ro-RO" w:eastAsia="zh-CN"/>
    </w:rPr>
  </w:style>
  <w:style w:type="paragraph" w:customStyle="1" w:styleId="Norm0">
    <w:name w:val="Norm"/>
    <w:basedOn w:val="Normal"/>
    <w:rsid w:val="003D5403"/>
    <w:pPr>
      <w:suppressAutoHyphens/>
      <w:spacing w:after="0" w:line="240" w:lineRule="auto"/>
    </w:pPr>
    <w:rPr>
      <w:rFonts w:ascii="Times New Roman" w:eastAsia="Times New Roman" w:hAnsi="Times New Roman" w:cs="Times New Roman"/>
      <w:color w:val="000000"/>
      <w:kern w:val="2"/>
      <w:sz w:val="24"/>
      <w:szCs w:val="24"/>
      <w:lang w:val="ro-RO" w:eastAsia="zh-CN"/>
    </w:rPr>
  </w:style>
  <w:style w:type="paragraph" w:customStyle="1" w:styleId="T">
    <w:name w:val="T"/>
    <w:basedOn w:val="Normal"/>
    <w:rsid w:val="003D5403"/>
    <w:pPr>
      <w:suppressAutoHyphens/>
      <w:spacing w:after="120" w:line="240" w:lineRule="auto"/>
    </w:pPr>
    <w:rPr>
      <w:rFonts w:ascii="Times New Roman" w:eastAsia="Times New Roman" w:hAnsi="Times New Roman" w:cs="Times New Roman"/>
      <w:color w:val="000000"/>
      <w:kern w:val="2"/>
      <w:sz w:val="24"/>
      <w:szCs w:val="24"/>
      <w:lang w:val="ro-RO" w:eastAsia="zh-CN"/>
    </w:rPr>
  </w:style>
  <w:style w:type="paragraph" w:customStyle="1" w:styleId="T1">
    <w:name w:val="T1"/>
    <w:basedOn w:val="T"/>
    <w:rsid w:val="003D5403"/>
    <w:pPr>
      <w:jc w:val="center"/>
    </w:pPr>
    <w:rPr>
      <w:b/>
      <w:i/>
    </w:rPr>
  </w:style>
  <w:style w:type="paragraph" w:customStyle="1" w:styleId="Framecontents">
    <w:name w:val="Frame contents"/>
    <w:basedOn w:val="BodyText"/>
    <w:rsid w:val="003D5403"/>
    <w:rPr>
      <w:kern w:val="2"/>
      <w:sz w:val="24"/>
      <w:szCs w:val="24"/>
      <w:lang w:val="x-none"/>
    </w:rPr>
  </w:style>
  <w:style w:type="paragraph" w:customStyle="1" w:styleId="TableContents">
    <w:name w:val="Table Contents"/>
    <w:basedOn w:val="Normal"/>
    <w:rsid w:val="003D5403"/>
    <w:pPr>
      <w:suppressLineNumbers/>
      <w:suppressAutoHyphens/>
      <w:spacing w:after="0" w:line="240" w:lineRule="auto"/>
    </w:pPr>
    <w:rPr>
      <w:rFonts w:ascii="Times New Roman" w:eastAsia="Times New Roman" w:hAnsi="Times New Roman" w:cs="Times New Roman"/>
      <w:kern w:val="2"/>
      <w:sz w:val="24"/>
      <w:szCs w:val="24"/>
      <w:lang w:val="ro-RO" w:eastAsia="zh-CN"/>
    </w:rPr>
  </w:style>
  <w:style w:type="paragraph" w:customStyle="1" w:styleId="TableHeading">
    <w:name w:val="Table Heading"/>
    <w:basedOn w:val="TableContents"/>
    <w:rsid w:val="003D5403"/>
    <w:pPr>
      <w:jc w:val="center"/>
    </w:pPr>
    <w:rPr>
      <w:b/>
      <w:bCs/>
    </w:rPr>
  </w:style>
  <w:style w:type="paragraph" w:customStyle="1" w:styleId="Listparagraf">
    <w:name w:val="Listă paragraf"/>
    <w:basedOn w:val="Normal"/>
    <w:rsid w:val="003D5403"/>
    <w:pPr>
      <w:suppressAutoHyphens/>
      <w:spacing w:after="200" w:line="276" w:lineRule="auto"/>
      <w:ind w:left="720"/>
      <w:contextualSpacing/>
    </w:pPr>
    <w:rPr>
      <w:rFonts w:ascii="Calibri" w:eastAsia="Calibri" w:hAnsi="Calibri" w:cs="Calibri"/>
      <w:kern w:val="2"/>
      <w:lang w:val="ro-RO" w:eastAsia="zh-CN"/>
    </w:rPr>
  </w:style>
  <w:style w:type="paragraph" w:customStyle="1" w:styleId="FrameContents0">
    <w:name w:val="Frame Contents"/>
    <w:basedOn w:val="BodyText"/>
    <w:rsid w:val="003D5403"/>
    <w:rPr>
      <w:kern w:val="2"/>
      <w:sz w:val="24"/>
      <w:szCs w:val="24"/>
      <w:lang w:val="x-none"/>
    </w:rPr>
  </w:style>
  <w:style w:type="paragraph" w:customStyle="1" w:styleId="WW-Default">
    <w:name w:val="WW-Default"/>
    <w:rsid w:val="003D5403"/>
    <w:pPr>
      <w:widowControl w:val="0"/>
      <w:suppressAutoHyphens/>
      <w:spacing w:after="0" w:line="240" w:lineRule="auto"/>
    </w:pPr>
    <w:rPr>
      <w:rFonts w:ascii="Liberation Serif" w:eastAsia="Liberation Serif" w:hAnsi="Liberation Serif" w:cs="Liberation Serif"/>
      <w:color w:val="000000"/>
      <w:sz w:val="24"/>
      <w:szCs w:val="24"/>
      <w:lang w:val="ro-RO" w:eastAsia="zh-CN" w:bidi="hi-IN"/>
      <w14:ligatures w14:val="none"/>
    </w:rPr>
  </w:style>
  <w:style w:type="paragraph" w:customStyle="1" w:styleId="Quotations">
    <w:name w:val="Quotations"/>
    <w:basedOn w:val="Normal"/>
    <w:rsid w:val="003D5403"/>
    <w:pPr>
      <w:suppressAutoHyphens/>
      <w:spacing w:after="283" w:line="240" w:lineRule="auto"/>
      <w:ind w:left="567" w:right="567"/>
    </w:pPr>
    <w:rPr>
      <w:rFonts w:ascii="Times New Roman" w:eastAsia="Times New Roman" w:hAnsi="Times New Roman" w:cs="Times New Roman"/>
      <w:kern w:val="2"/>
      <w:sz w:val="24"/>
      <w:szCs w:val="24"/>
      <w:lang w:val="ro-RO" w:eastAsia="zh-CN"/>
    </w:rPr>
  </w:style>
  <w:style w:type="paragraph" w:customStyle="1" w:styleId="WW-Default11">
    <w:name w:val="WW-Default11"/>
    <w:rsid w:val="003D5403"/>
    <w:pPr>
      <w:widowControl w:val="0"/>
      <w:suppressAutoHyphens/>
      <w:spacing w:after="0" w:line="240" w:lineRule="auto"/>
    </w:pPr>
    <w:rPr>
      <w:rFonts w:ascii="Liberation Serif" w:eastAsia="Tahoma" w:hAnsi="Liberation Serif" w:cs="Liberation Serif"/>
      <w:color w:val="000000"/>
      <w:sz w:val="24"/>
      <w:szCs w:val="24"/>
      <w:lang w:val="ro-RO" w:eastAsia="zh-CN" w:bidi="hi-IN"/>
      <w14:ligatures w14:val="none"/>
    </w:rPr>
  </w:style>
  <w:style w:type="paragraph" w:customStyle="1" w:styleId="CaracterCaracter">
    <w:name w:val="Caracter Caracter"/>
    <w:basedOn w:val="Normal"/>
    <w:rsid w:val="003D5403"/>
    <w:pPr>
      <w:spacing w:after="0" w:line="240" w:lineRule="auto"/>
    </w:pPr>
    <w:rPr>
      <w:rFonts w:ascii="Times New Roman" w:eastAsia="Times New Roman" w:hAnsi="Times New Roman" w:cs="Times New Roman"/>
      <w:kern w:val="2"/>
      <w:sz w:val="24"/>
      <w:szCs w:val="24"/>
      <w:lang w:val="ro-RO" w:eastAsia="zh-CN"/>
    </w:rPr>
  </w:style>
  <w:style w:type="paragraph" w:customStyle="1" w:styleId="Listaszerbekezds1">
    <w:name w:val="Listaszerű bekezdés1"/>
    <w:basedOn w:val="Normal"/>
    <w:qFormat/>
    <w:rsid w:val="003D5403"/>
    <w:pPr>
      <w:suppressAutoHyphens/>
      <w:spacing w:after="0" w:line="240" w:lineRule="auto"/>
      <w:ind w:left="720"/>
    </w:pPr>
    <w:rPr>
      <w:rFonts w:ascii="Times New Roman" w:eastAsia="Times New Roman" w:hAnsi="Times New Roman" w:cs="Times New Roman"/>
      <w:kern w:val="2"/>
      <w:sz w:val="24"/>
      <w:szCs w:val="24"/>
      <w:lang w:val="ro-RO" w:eastAsia="zh-CN"/>
    </w:rPr>
  </w:style>
  <w:style w:type="paragraph" w:customStyle="1" w:styleId="NormalWeb1">
    <w:name w:val="Normal (Web)1"/>
    <w:basedOn w:val="Normal"/>
    <w:rsid w:val="003D5403"/>
    <w:pPr>
      <w:spacing w:before="100" w:after="100" w:line="240" w:lineRule="auto"/>
    </w:pPr>
    <w:rPr>
      <w:rFonts w:ascii="Verdana" w:eastAsia="Times New Roman" w:hAnsi="Verdana" w:cs="Verdana"/>
      <w:color w:val="000000"/>
      <w:kern w:val="2"/>
      <w:sz w:val="24"/>
      <w:szCs w:val="20"/>
      <w:lang w:val="ro-RO" w:eastAsia="zh-CN"/>
    </w:rPr>
  </w:style>
  <w:style w:type="character" w:customStyle="1" w:styleId="NormalBlackChar">
    <w:name w:val="Normal + Black Char"/>
    <w:rsid w:val="003D5403"/>
    <w:rPr>
      <w:rFonts w:ascii="Lucida Sans Unicode" w:eastAsia="Lucida Sans Unicode" w:hAnsi="Lucida Sans Unicode" w:cs="Lucida Sans Unicode" w:hint="default"/>
      <w:color w:val="000000"/>
      <w:sz w:val="24"/>
      <w:szCs w:val="24"/>
      <w:lang w:bidi="ar-SA"/>
    </w:rPr>
  </w:style>
  <w:style w:type="character" w:customStyle="1" w:styleId="spar">
    <w:name w:val="s_par"/>
    <w:basedOn w:val="DefaultParagraphFont"/>
    <w:rsid w:val="003D5403"/>
  </w:style>
  <w:style w:type="character" w:customStyle="1" w:styleId="WW8Num1z0">
    <w:name w:val="WW8Num1z0"/>
    <w:rsid w:val="003D5403"/>
    <w:rPr>
      <w:rFonts w:ascii="Tahoma" w:eastAsia="Tahoma" w:hAnsi="Tahoma" w:cs="Tahoma" w:hint="default"/>
      <w:lang w:eastAsia="ar-SA"/>
    </w:rPr>
  </w:style>
  <w:style w:type="character" w:customStyle="1" w:styleId="WW8Num1z1">
    <w:name w:val="WW8Num1z1"/>
    <w:rsid w:val="003D5403"/>
  </w:style>
  <w:style w:type="character" w:customStyle="1" w:styleId="WW8Num1z2">
    <w:name w:val="WW8Num1z2"/>
    <w:rsid w:val="003D5403"/>
  </w:style>
  <w:style w:type="character" w:customStyle="1" w:styleId="WW8Num1z3">
    <w:name w:val="WW8Num1z3"/>
    <w:rsid w:val="003D5403"/>
  </w:style>
  <w:style w:type="character" w:customStyle="1" w:styleId="WW8Num1z4">
    <w:name w:val="WW8Num1z4"/>
    <w:rsid w:val="003D5403"/>
  </w:style>
  <w:style w:type="character" w:customStyle="1" w:styleId="WW8Num1z5">
    <w:name w:val="WW8Num1z5"/>
    <w:rsid w:val="003D5403"/>
  </w:style>
  <w:style w:type="character" w:customStyle="1" w:styleId="WW8Num1z6">
    <w:name w:val="WW8Num1z6"/>
    <w:rsid w:val="003D5403"/>
  </w:style>
  <w:style w:type="character" w:customStyle="1" w:styleId="WW8Num1z7">
    <w:name w:val="WW8Num1z7"/>
    <w:rsid w:val="003D5403"/>
  </w:style>
  <w:style w:type="character" w:customStyle="1" w:styleId="WW8Num1z8">
    <w:name w:val="WW8Num1z8"/>
    <w:rsid w:val="003D5403"/>
    <w:rPr>
      <w:bCs w:val="0"/>
      <w:i w:val="0"/>
      <w:iCs w:val="0"/>
      <w:sz w:val="24"/>
      <w:szCs w:val="24"/>
    </w:rPr>
  </w:style>
  <w:style w:type="character" w:customStyle="1" w:styleId="WW8Num2z0">
    <w:name w:val="WW8Num2z0"/>
    <w:rsid w:val="003D5403"/>
    <w:rPr>
      <w:rFonts w:ascii="Tahoma" w:eastAsia="Tahoma" w:hAnsi="Tahoma" w:cs="Tahoma" w:hint="default"/>
      <w:lang w:eastAsia="ar-SA"/>
    </w:rPr>
  </w:style>
  <w:style w:type="character" w:customStyle="1" w:styleId="WW8Num2z1">
    <w:name w:val="WW8Num2z1"/>
    <w:rsid w:val="003D5403"/>
  </w:style>
  <w:style w:type="character" w:customStyle="1" w:styleId="WW8Num2z2">
    <w:name w:val="WW8Num2z2"/>
    <w:rsid w:val="003D5403"/>
  </w:style>
  <w:style w:type="character" w:customStyle="1" w:styleId="WW8Num2z3">
    <w:name w:val="WW8Num2z3"/>
    <w:rsid w:val="003D5403"/>
  </w:style>
  <w:style w:type="character" w:customStyle="1" w:styleId="WW8Num2z4">
    <w:name w:val="WW8Num2z4"/>
    <w:rsid w:val="003D5403"/>
  </w:style>
  <w:style w:type="character" w:customStyle="1" w:styleId="WW8Num2z5">
    <w:name w:val="WW8Num2z5"/>
    <w:rsid w:val="003D5403"/>
  </w:style>
  <w:style w:type="character" w:customStyle="1" w:styleId="WW8Num2z6">
    <w:name w:val="WW8Num2z6"/>
    <w:rsid w:val="003D5403"/>
  </w:style>
  <w:style w:type="character" w:customStyle="1" w:styleId="WW8Num2z7">
    <w:name w:val="WW8Num2z7"/>
    <w:rsid w:val="003D5403"/>
  </w:style>
  <w:style w:type="character" w:customStyle="1" w:styleId="WW8Num2z8">
    <w:name w:val="WW8Num2z8"/>
    <w:rsid w:val="003D5403"/>
    <w:rPr>
      <w:bCs w:val="0"/>
      <w:i w:val="0"/>
      <w:iCs w:val="0"/>
      <w:sz w:val="24"/>
      <w:szCs w:val="24"/>
    </w:rPr>
  </w:style>
  <w:style w:type="character" w:customStyle="1" w:styleId="WW8Num3z0">
    <w:name w:val="WW8Num3z0"/>
    <w:rsid w:val="003D5403"/>
    <w:rPr>
      <w:rFonts w:ascii="Times New Roman" w:hAnsi="Times New Roman" w:cs="Times New Roman" w:hint="default"/>
      <w:sz w:val="22"/>
      <w:szCs w:val="22"/>
    </w:rPr>
  </w:style>
  <w:style w:type="character" w:customStyle="1" w:styleId="WW8Num4z0">
    <w:name w:val="WW8Num4z0"/>
    <w:rsid w:val="003D5403"/>
    <w:rPr>
      <w:rFonts w:ascii="Symbol" w:hAnsi="Symbol" w:cs="Symbol" w:hint="default"/>
      <w:sz w:val="20"/>
    </w:rPr>
  </w:style>
  <w:style w:type="character" w:customStyle="1" w:styleId="WW8Num4z1">
    <w:name w:val="WW8Num4z1"/>
    <w:rsid w:val="003D5403"/>
    <w:rPr>
      <w:rFonts w:ascii="Courier New" w:hAnsi="Courier New" w:cs="Courier New" w:hint="default"/>
      <w:sz w:val="20"/>
    </w:rPr>
  </w:style>
  <w:style w:type="character" w:customStyle="1" w:styleId="WW8Num4z2">
    <w:name w:val="WW8Num4z2"/>
    <w:rsid w:val="003D5403"/>
    <w:rPr>
      <w:rFonts w:ascii="Wingdings" w:hAnsi="Wingdings" w:cs="Wingdings" w:hint="default"/>
      <w:sz w:val="20"/>
    </w:rPr>
  </w:style>
  <w:style w:type="character" w:customStyle="1" w:styleId="WW8Num5z0">
    <w:name w:val="WW8Num5z0"/>
    <w:rsid w:val="003D5403"/>
  </w:style>
  <w:style w:type="character" w:customStyle="1" w:styleId="WW8Num5z1">
    <w:name w:val="WW8Num5z1"/>
    <w:rsid w:val="003D5403"/>
  </w:style>
  <w:style w:type="character" w:customStyle="1" w:styleId="WW8Num5z2">
    <w:name w:val="WW8Num5z2"/>
    <w:rsid w:val="003D5403"/>
  </w:style>
  <w:style w:type="character" w:customStyle="1" w:styleId="WW8Num5z3">
    <w:name w:val="WW8Num5z3"/>
    <w:rsid w:val="003D5403"/>
  </w:style>
  <w:style w:type="character" w:customStyle="1" w:styleId="WW8Num5z4">
    <w:name w:val="WW8Num5z4"/>
    <w:rsid w:val="003D5403"/>
  </w:style>
  <w:style w:type="character" w:customStyle="1" w:styleId="WW8Num5z5">
    <w:name w:val="WW8Num5z5"/>
    <w:rsid w:val="003D5403"/>
  </w:style>
  <w:style w:type="character" w:customStyle="1" w:styleId="WW8Num5z6">
    <w:name w:val="WW8Num5z6"/>
    <w:rsid w:val="003D5403"/>
  </w:style>
  <w:style w:type="character" w:customStyle="1" w:styleId="WW8Num5z7">
    <w:name w:val="WW8Num5z7"/>
    <w:rsid w:val="003D5403"/>
  </w:style>
  <w:style w:type="character" w:customStyle="1" w:styleId="WW8Num5z8">
    <w:name w:val="WW8Num5z8"/>
    <w:rsid w:val="003D5403"/>
  </w:style>
  <w:style w:type="character" w:customStyle="1" w:styleId="WW8Num6z0">
    <w:name w:val="WW8Num6z0"/>
    <w:rsid w:val="003D5403"/>
  </w:style>
  <w:style w:type="character" w:customStyle="1" w:styleId="WW8Num6z1">
    <w:name w:val="WW8Num6z1"/>
    <w:rsid w:val="003D5403"/>
    <w:rPr>
      <w:i w:val="0"/>
      <w:iCs w:val="0"/>
      <w:sz w:val="24"/>
      <w:szCs w:val="24"/>
    </w:rPr>
  </w:style>
  <w:style w:type="character" w:customStyle="1" w:styleId="WW8Num6z2">
    <w:name w:val="WW8Num6z2"/>
    <w:rsid w:val="003D5403"/>
  </w:style>
  <w:style w:type="character" w:customStyle="1" w:styleId="WW8Num6z3">
    <w:name w:val="WW8Num6z3"/>
    <w:rsid w:val="003D5403"/>
  </w:style>
  <w:style w:type="character" w:customStyle="1" w:styleId="WW8Num6z4">
    <w:name w:val="WW8Num6z4"/>
    <w:rsid w:val="003D5403"/>
  </w:style>
  <w:style w:type="character" w:customStyle="1" w:styleId="WW8Num6z5">
    <w:name w:val="WW8Num6z5"/>
    <w:rsid w:val="003D5403"/>
  </w:style>
  <w:style w:type="character" w:customStyle="1" w:styleId="WW8Num6z6">
    <w:name w:val="WW8Num6z6"/>
    <w:rsid w:val="003D5403"/>
  </w:style>
  <w:style w:type="character" w:customStyle="1" w:styleId="WW8Num6z7">
    <w:name w:val="WW8Num6z7"/>
    <w:rsid w:val="003D5403"/>
  </w:style>
  <w:style w:type="character" w:customStyle="1" w:styleId="WW8Num6z8">
    <w:name w:val="WW8Num6z8"/>
    <w:rsid w:val="003D5403"/>
  </w:style>
  <w:style w:type="character" w:customStyle="1" w:styleId="WW8Num7z0">
    <w:name w:val="WW8Num7z0"/>
    <w:rsid w:val="003D5403"/>
    <w:rPr>
      <w:rFonts w:ascii="Symbol" w:hAnsi="Symbol" w:cs="Symbol" w:hint="default"/>
      <w:sz w:val="22"/>
      <w:szCs w:val="22"/>
    </w:rPr>
  </w:style>
  <w:style w:type="character" w:customStyle="1" w:styleId="WW8Num7z1">
    <w:name w:val="WW8Num7z1"/>
    <w:rsid w:val="003D5403"/>
  </w:style>
  <w:style w:type="character" w:customStyle="1" w:styleId="WW8Num7z2">
    <w:name w:val="WW8Num7z2"/>
    <w:rsid w:val="003D5403"/>
  </w:style>
  <w:style w:type="character" w:customStyle="1" w:styleId="WW8Num7z3">
    <w:name w:val="WW8Num7z3"/>
    <w:rsid w:val="003D5403"/>
  </w:style>
  <w:style w:type="character" w:customStyle="1" w:styleId="WW8Num7z4">
    <w:name w:val="WW8Num7z4"/>
    <w:rsid w:val="003D5403"/>
  </w:style>
  <w:style w:type="character" w:customStyle="1" w:styleId="WW8Num7z5">
    <w:name w:val="WW8Num7z5"/>
    <w:rsid w:val="003D5403"/>
  </w:style>
  <w:style w:type="character" w:customStyle="1" w:styleId="WW8Num7z6">
    <w:name w:val="WW8Num7z6"/>
    <w:rsid w:val="003D5403"/>
  </w:style>
  <w:style w:type="character" w:customStyle="1" w:styleId="WW8Num7z7">
    <w:name w:val="WW8Num7z7"/>
    <w:rsid w:val="003D5403"/>
  </w:style>
  <w:style w:type="character" w:customStyle="1" w:styleId="WW8Num7z8">
    <w:name w:val="WW8Num7z8"/>
    <w:rsid w:val="003D5403"/>
  </w:style>
  <w:style w:type="character" w:customStyle="1" w:styleId="WW8Num8z0">
    <w:name w:val="WW8Num8z0"/>
    <w:rsid w:val="003D5403"/>
    <w:rPr>
      <w:rFonts w:ascii="Symbol" w:hAnsi="Symbol" w:cs="Symbol" w:hint="default"/>
      <w:lang w:val="ro-RO"/>
    </w:rPr>
  </w:style>
  <w:style w:type="character" w:customStyle="1" w:styleId="WW8Num8z1">
    <w:name w:val="WW8Num8z1"/>
    <w:rsid w:val="003D5403"/>
    <w:rPr>
      <w:rFonts w:ascii="OpenSymbol" w:hAnsi="OpenSymbol" w:cs="OpenSymbol" w:hint="default"/>
    </w:rPr>
  </w:style>
  <w:style w:type="character" w:customStyle="1" w:styleId="WW8Num9z0">
    <w:name w:val="WW8Num9z0"/>
    <w:rsid w:val="003D5403"/>
    <w:rPr>
      <w:rFonts w:ascii="Symbol" w:hAnsi="Symbol" w:cs="Symbol" w:hint="default"/>
    </w:rPr>
  </w:style>
  <w:style w:type="character" w:customStyle="1" w:styleId="WW8Num10z0">
    <w:name w:val="WW8Num10z0"/>
    <w:rsid w:val="003D5403"/>
    <w:rPr>
      <w:b/>
      <w:bCs w:val="0"/>
      <w:lang w:val="ro-RO"/>
    </w:rPr>
  </w:style>
  <w:style w:type="character" w:customStyle="1" w:styleId="WW8Num10z1">
    <w:name w:val="WW8Num10z1"/>
    <w:rsid w:val="003D5403"/>
  </w:style>
  <w:style w:type="character" w:customStyle="1" w:styleId="WW8Num10z2">
    <w:name w:val="WW8Num10z2"/>
    <w:rsid w:val="003D5403"/>
  </w:style>
  <w:style w:type="character" w:customStyle="1" w:styleId="WW8Num10z3">
    <w:name w:val="WW8Num10z3"/>
    <w:rsid w:val="003D5403"/>
  </w:style>
  <w:style w:type="character" w:customStyle="1" w:styleId="WW8Num10z4">
    <w:name w:val="WW8Num10z4"/>
    <w:rsid w:val="003D5403"/>
  </w:style>
  <w:style w:type="character" w:customStyle="1" w:styleId="WW8Num10z5">
    <w:name w:val="WW8Num10z5"/>
    <w:rsid w:val="003D5403"/>
  </w:style>
  <w:style w:type="character" w:customStyle="1" w:styleId="WW8Num10z6">
    <w:name w:val="WW8Num10z6"/>
    <w:rsid w:val="003D5403"/>
  </w:style>
  <w:style w:type="character" w:customStyle="1" w:styleId="WW8Num10z7">
    <w:name w:val="WW8Num10z7"/>
    <w:rsid w:val="003D5403"/>
  </w:style>
  <w:style w:type="character" w:customStyle="1" w:styleId="WW8Num10z8">
    <w:name w:val="WW8Num10z8"/>
    <w:rsid w:val="003D5403"/>
  </w:style>
  <w:style w:type="character" w:customStyle="1" w:styleId="WW8Num11z0">
    <w:name w:val="WW8Num11z0"/>
    <w:rsid w:val="003D5403"/>
    <w:rPr>
      <w:rFonts w:ascii="Symbol" w:eastAsia="Calibri" w:hAnsi="Symbol" w:cs="Symbol" w:hint="default"/>
    </w:rPr>
  </w:style>
  <w:style w:type="character" w:customStyle="1" w:styleId="WW8Num11z1">
    <w:name w:val="WW8Num11z1"/>
    <w:rsid w:val="003D5403"/>
  </w:style>
  <w:style w:type="character" w:customStyle="1" w:styleId="WW8Num11z2">
    <w:name w:val="WW8Num11z2"/>
    <w:rsid w:val="003D5403"/>
  </w:style>
  <w:style w:type="character" w:customStyle="1" w:styleId="WW8Num11z3">
    <w:name w:val="WW8Num11z3"/>
    <w:rsid w:val="003D5403"/>
  </w:style>
  <w:style w:type="character" w:customStyle="1" w:styleId="WW8Num11z4">
    <w:name w:val="WW8Num11z4"/>
    <w:rsid w:val="003D5403"/>
  </w:style>
  <w:style w:type="character" w:customStyle="1" w:styleId="WW8Num11z5">
    <w:name w:val="WW8Num11z5"/>
    <w:rsid w:val="003D5403"/>
  </w:style>
  <w:style w:type="character" w:customStyle="1" w:styleId="WW8Num11z6">
    <w:name w:val="WW8Num11z6"/>
    <w:rsid w:val="003D5403"/>
  </w:style>
  <w:style w:type="character" w:customStyle="1" w:styleId="WW8Num11z7">
    <w:name w:val="WW8Num11z7"/>
    <w:rsid w:val="003D5403"/>
  </w:style>
  <w:style w:type="character" w:customStyle="1" w:styleId="WW8Num11z8">
    <w:name w:val="WW8Num11z8"/>
    <w:rsid w:val="003D5403"/>
  </w:style>
  <w:style w:type="character" w:customStyle="1" w:styleId="WW8Num12z0">
    <w:name w:val="WW8Num12z0"/>
    <w:rsid w:val="003D5403"/>
    <w:rPr>
      <w:b/>
      <w:bCs w:val="0"/>
      <w:lang w:val="ro-RO"/>
    </w:rPr>
  </w:style>
  <w:style w:type="character" w:customStyle="1" w:styleId="WW8Num12z1">
    <w:name w:val="WW8Num12z1"/>
    <w:rsid w:val="003D5403"/>
  </w:style>
  <w:style w:type="character" w:customStyle="1" w:styleId="WW8Num12z2">
    <w:name w:val="WW8Num12z2"/>
    <w:rsid w:val="003D5403"/>
  </w:style>
  <w:style w:type="character" w:customStyle="1" w:styleId="WW8Num12z3">
    <w:name w:val="WW8Num12z3"/>
    <w:rsid w:val="003D5403"/>
  </w:style>
  <w:style w:type="character" w:customStyle="1" w:styleId="WW8Num12z4">
    <w:name w:val="WW8Num12z4"/>
    <w:rsid w:val="003D5403"/>
  </w:style>
  <w:style w:type="character" w:customStyle="1" w:styleId="WW8Num12z5">
    <w:name w:val="WW8Num12z5"/>
    <w:rsid w:val="003D5403"/>
  </w:style>
  <w:style w:type="character" w:customStyle="1" w:styleId="WW8Num12z6">
    <w:name w:val="WW8Num12z6"/>
    <w:rsid w:val="003D5403"/>
  </w:style>
  <w:style w:type="character" w:customStyle="1" w:styleId="WW8Num12z7">
    <w:name w:val="WW8Num12z7"/>
    <w:rsid w:val="003D5403"/>
  </w:style>
  <w:style w:type="character" w:customStyle="1" w:styleId="WW8Num12z8">
    <w:name w:val="WW8Num12z8"/>
    <w:rsid w:val="003D5403"/>
  </w:style>
  <w:style w:type="character" w:customStyle="1" w:styleId="WW8Num13z0">
    <w:name w:val="WW8Num13z0"/>
    <w:rsid w:val="003D5403"/>
  </w:style>
  <w:style w:type="character" w:customStyle="1" w:styleId="WW8Num13z1">
    <w:name w:val="WW8Num13z1"/>
    <w:rsid w:val="003D5403"/>
  </w:style>
  <w:style w:type="character" w:customStyle="1" w:styleId="WW8Num13z2">
    <w:name w:val="WW8Num13z2"/>
    <w:rsid w:val="003D5403"/>
  </w:style>
  <w:style w:type="character" w:customStyle="1" w:styleId="WW8Num13z3">
    <w:name w:val="WW8Num13z3"/>
    <w:rsid w:val="003D5403"/>
  </w:style>
  <w:style w:type="character" w:customStyle="1" w:styleId="WW8Num13z4">
    <w:name w:val="WW8Num13z4"/>
    <w:rsid w:val="003D5403"/>
  </w:style>
  <w:style w:type="character" w:customStyle="1" w:styleId="WW8Num13z5">
    <w:name w:val="WW8Num13z5"/>
    <w:rsid w:val="003D5403"/>
  </w:style>
  <w:style w:type="character" w:customStyle="1" w:styleId="WW8Num13z6">
    <w:name w:val="WW8Num13z6"/>
    <w:rsid w:val="003D5403"/>
  </w:style>
  <w:style w:type="character" w:customStyle="1" w:styleId="WW8Num13z7">
    <w:name w:val="WW8Num13z7"/>
    <w:rsid w:val="003D5403"/>
  </w:style>
  <w:style w:type="character" w:customStyle="1" w:styleId="WW8Num13z8">
    <w:name w:val="WW8Num13z8"/>
    <w:rsid w:val="003D5403"/>
  </w:style>
  <w:style w:type="character" w:customStyle="1" w:styleId="WW8Num14z0">
    <w:name w:val="WW8Num14z0"/>
    <w:rsid w:val="003D5403"/>
  </w:style>
  <w:style w:type="character" w:customStyle="1" w:styleId="WW8Num14z1">
    <w:name w:val="WW8Num14z1"/>
    <w:rsid w:val="003D5403"/>
  </w:style>
  <w:style w:type="character" w:customStyle="1" w:styleId="WW8Num14z2">
    <w:name w:val="WW8Num14z2"/>
    <w:rsid w:val="003D5403"/>
  </w:style>
  <w:style w:type="character" w:customStyle="1" w:styleId="WW8Num14z3">
    <w:name w:val="WW8Num14z3"/>
    <w:rsid w:val="003D5403"/>
  </w:style>
  <w:style w:type="character" w:customStyle="1" w:styleId="WW8Num14z4">
    <w:name w:val="WW8Num14z4"/>
    <w:rsid w:val="003D5403"/>
  </w:style>
  <w:style w:type="character" w:customStyle="1" w:styleId="WW8Num14z5">
    <w:name w:val="WW8Num14z5"/>
    <w:rsid w:val="003D5403"/>
  </w:style>
  <w:style w:type="character" w:customStyle="1" w:styleId="WW8Num14z6">
    <w:name w:val="WW8Num14z6"/>
    <w:rsid w:val="003D5403"/>
  </w:style>
  <w:style w:type="character" w:customStyle="1" w:styleId="WW8Num14z7">
    <w:name w:val="WW8Num14z7"/>
    <w:rsid w:val="003D5403"/>
  </w:style>
  <w:style w:type="character" w:customStyle="1" w:styleId="WW8Num14z8">
    <w:name w:val="WW8Num14z8"/>
    <w:rsid w:val="003D5403"/>
  </w:style>
  <w:style w:type="character" w:customStyle="1" w:styleId="WW8Num15z0">
    <w:name w:val="WW8Num15z0"/>
    <w:rsid w:val="003D5403"/>
    <w:rPr>
      <w:rFonts w:ascii="Symbol" w:hAnsi="Symbol" w:cs="Symbol" w:hint="default"/>
    </w:rPr>
  </w:style>
  <w:style w:type="character" w:customStyle="1" w:styleId="WW8Num15z1">
    <w:name w:val="WW8Num15z1"/>
    <w:rsid w:val="003D5403"/>
    <w:rPr>
      <w:rFonts w:ascii="OpenSymbol" w:hAnsi="OpenSymbol" w:cs="OpenSymbol" w:hint="default"/>
    </w:rPr>
  </w:style>
  <w:style w:type="character" w:customStyle="1" w:styleId="WW8Num16z0">
    <w:name w:val="WW8Num16z0"/>
    <w:rsid w:val="003D5403"/>
  </w:style>
  <w:style w:type="character" w:customStyle="1" w:styleId="WW8Num16z1">
    <w:name w:val="WW8Num16z1"/>
    <w:rsid w:val="003D5403"/>
  </w:style>
  <w:style w:type="character" w:customStyle="1" w:styleId="WW8Num16z2">
    <w:name w:val="WW8Num16z2"/>
    <w:rsid w:val="003D5403"/>
  </w:style>
  <w:style w:type="character" w:customStyle="1" w:styleId="WW8Num16z3">
    <w:name w:val="WW8Num16z3"/>
    <w:rsid w:val="003D5403"/>
  </w:style>
  <w:style w:type="character" w:customStyle="1" w:styleId="WW8Num16z4">
    <w:name w:val="WW8Num16z4"/>
    <w:rsid w:val="003D5403"/>
  </w:style>
  <w:style w:type="character" w:customStyle="1" w:styleId="WW8Num16z5">
    <w:name w:val="WW8Num16z5"/>
    <w:rsid w:val="003D5403"/>
  </w:style>
  <w:style w:type="character" w:customStyle="1" w:styleId="WW8Num16z6">
    <w:name w:val="WW8Num16z6"/>
    <w:rsid w:val="003D5403"/>
  </w:style>
  <w:style w:type="character" w:customStyle="1" w:styleId="WW8Num16z7">
    <w:name w:val="WW8Num16z7"/>
    <w:rsid w:val="003D5403"/>
  </w:style>
  <w:style w:type="character" w:customStyle="1" w:styleId="WW8Num16z8">
    <w:name w:val="WW8Num16z8"/>
    <w:rsid w:val="003D5403"/>
  </w:style>
  <w:style w:type="character" w:customStyle="1" w:styleId="WW8Num17z0">
    <w:name w:val="WW8Num17z0"/>
    <w:rsid w:val="003D5403"/>
    <w:rPr>
      <w:spacing w:val="-1"/>
      <w:sz w:val="24"/>
      <w:szCs w:val="24"/>
    </w:rPr>
  </w:style>
  <w:style w:type="character" w:customStyle="1" w:styleId="WW8Num17z1">
    <w:name w:val="WW8Num17z1"/>
    <w:rsid w:val="003D5403"/>
  </w:style>
  <w:style w:type="character" w:customStyle="1" w:styleId="WW8Num17z2">
    <w:name w:val="WW8Num17z2"/>
    <w:rsid w:val="003D5403"/>
  </w:style>
  <w:style w:type="character" w:customStyle="1" w:styleId="WW8Num17z3">
    <w:name w:val="WW8Num17z3"/>
    <w:rsid w:val="003D5403"/>
  </w:style>
  <w:style w:type="character" w:customStyle="1" w:styleId="WW8Num17z4">
    <w:name w:val="WW8Num17z4"/>
    <w:rsid w:val="003D5403"/>
  </w:style>
  <w:style w:type="character" w:customStyle="1" w:styleId="WW8Num17z5">
    <w:name w:val="WW8Num17z5"/>
    <w:rsid w:val="003D5403"/>
  </w:style>
  <w:style w:type="character" w:customStyle="1" w:styleId="WW8Num17z6">
    <w:name w:val="WW8Num17z6"/>
    <w:rsid w:val="003D5403"/>
  </w:style>
  <w:style w:type="character" w:customStyle="1" w:styleId="WW8Num17z7">
    <w:name w:val="WW8Num17z7"/>
    <w:rsid w:val="003D5403"/>
  </w:style>
  <w:style w:type="character" w:customStyle="1" w:styleId="WW8Num17z8">
    <w:name w:val="WW8Num17z8"/>
    <w:rsid w:val="003D5403"/>
  </w:style>
  <w:style w:type="character" w:customStyle="1" w:styleId="WW8Num18z0">
    <w:name w:val="WW8Num18z0"/>
    <w:rsid w:val="003D5403"/>
    <w:rPr>
      <w:spacing w:val="-1"/>
      <w:sz w:val="24"/>
      <w:szCs w:val="24"/>
    </w:rPr>
  </w:style>
  <w:style w:type="character" w:customStyle="1" w:styleId="WW8Num18z1">
    <w:name w:val="WW8Num18z1"/>
    <w:rsid w:val="003D5403"/>
    <w:rPr>
      <w:i w:val="0"/>
      <w:iCs w:val="0"/>
      <w:sz w:val="24"/>
      <w:szCs w:val="24"/>
    </w:rPr>
  </w:style>
  <w:style w:type="character" w:customStyle="1" w:styleId="WW8Num18z2">
    <w:name w:val="WW8Num18z2"/>
    <w:rsid w:val="003D5403"/>
  </w:style>
  <w:style w:type="character" w:customStyle="1" w:styleId="WW8Num18z3">
    <w:name w:val="WW8Num18z3"/>
    <w:rsid w:val="003D5403"/>
  </w:style>
  <w:style w:type="character" w:customStyle="1" w:styleId="WW8Num18z4">
    <w:name w:val="WW8Num18z4"/>
    <w:rsid w:val="003D5403"/>
  </w:style>
  <w:style w:type="character" w:customStyle="1" w:styleId="WW8Num18z5">
    <w:name w:val="WW8Num18z5"/>
    <w:rsid w:val="003D5403"/>
  </w:style>
  <w:style w:type="character" w:customStyle="1" w:styleId="WW8Num18z6">
    <w:name w:val="WW8Num18z6"/>
    <w:rsid w:val="003D5403"/>
  </w:style>
  <w:style w:type="character" w:customStyle="1" w:styleId="WW8Num18z7">
    <w:name w:val="WW8Num18z7"/>
    <w:rsid w:val="003D5403"/>
  </w:style>
  <w:style w:type="character" w:customStyle="1" w:styleId="WW8Num18z8">
    <w:name w:val="WW8Num18z8"/>
    <w:rsid w:val="003D5403"/>
  </w:style>
  <w:style w:type="character" w:customStyle="1" w:styleId="WW8Num19z0">
    <w:name w:val="WW8Num19z0"/>
    <w:rsid w:val="003D5403"/>
  </w:style>
  <w:style w:type="character" w:customStyle="1" w:styleId="WW8Num19z1">
    <w:name w:val="WW8Num19z1"/>
    <w:rsid w:val="003D5403"/>
  </w:style>
  <w:style w:type="character" w:customStyle="1" w:styleId="WW8Num19z2">
    <w:name w:val="WW8Num19z2"/>
    <w:rsid w:val="003D5403"/>
  </w:style>
  <w:style w:type="character" w:customStyle="1" w:styleId="WW8Num19z3">
    <w:name w:val="WW8Num19z3"/>
    <w:rsid w:val="003D5403"/>
  </w:style>
  <w:style w:type="character" w:customStyle="1" w:styleId="WW8Num19z4">
    <w:name w:val="WW8Num19z4"/>
    <w:rsid w:val="003D5403"/>
  </w:style>
  <w:style w:type="character" w:customStyle="1" w:styleId="WW8Num19z5">
    <w:name w:val="WW8Num19z5"/>
    <w:rsid w:val="003D5403"/>
  </w:style>
  <w:style w:type="character" w:customStyle="1" w:styleId="WW8Num19z6">
    <w:name w:val="WW8Num19z6"/>
    <w:rsid w:val="003D5403"/>
  </w:style>
  <w:style w:type="character" w:customStyle="1" w:styleId="WW8Num19z7">
    <w:name w:val="WW8Num19z7"/>
    <w:rsid w:val="003D5403"/>
  </w:style>
  <w:style w:type="character" w:customStyle="1" w:styleId="WW8Num19z8">
    <w:name w:val="WW8Num19z8"/>
    <w:rsid w:val="003D5403"/>
  </w:style>
  <w:style w:type="character" w:customStyle="1" w:styleId="WW8Num20z0">
    <w:name w:val="WW8Num20z0"/>
    <w:rsid w:val="003D5403"/>
    <w:rPr>
      <w:rFonts w:ascii="Symbol" w:hAnsi="Symbol" w:cs="Symbol" w:hint="default"/>
      <w:sz w:val="22"/>
      <w:szCs w:val="22"/>
    </w:rPr>
  </w:style>
  <w:style w:type="character" w:customStyle="1" w:styleId="WW8Num20z1">
    <w:name w:val="WW8Num20z1"/>
    <w:rsid w:val="003D5403"/>
    <w:rPr>
      <w:rFonts w:ascii="OpenSymbol" w:hAnsi="OpenSymbol" w:cs="OpenSymbol" w:hint="default"/>
    </w:rPr>
  </w:style>
  <w:style w:type="character" w:customStyle="1" w:styleId="WW8Num21z0">
    <w:name w:val="WW8Num21z0"/>
    <w:rsid w:val="003D5403"/>
    <w:rPr>
      <w:rFonts w:ascii="Symbol" w:hAnsi="Symbol" w:cs="Symbol" w:hint="default"/>
      <w:sz w:val="22"/>
      <w:szCs w:val="22"/>
    </w:rPr>
  </w:style>
  <w:style w:type="character" w:customStyle="1" w:styleId="WW8Num22z0">
    <w:name w:val="WW8Num22z0"/>
    <w:rsid w:val="003D5403"/>
  </w:style>
  <w:style w:type="character" w:customStyle="1" w:styleId="WW8Num22z1">
    <w:name w:val="WW8Num22z1"/>
    <w:rsid w:val="003D5403"/>
  </w:style>
  <w:style w:type="character" w:customStyle="1" w:styleId="WW8Num22z2">
    <w:name w:val="WW8Num22z2"/>
    <w:rsid w:val="003D5403"/>
  </w:style>
  <w:style w:type="character" w:customStyle="1" w:styleId="WW8Num22z3">
    <w:name w:val="WW8Num22z3"/>
    <w:rsid w:val="003D5403"/>
  </w:style>
  <w:style w:type="character" w:customStyle="1" w:styleId="WW8Num22z4">
    <w:name w:val="WW8Num22z4"/>
    <w:rsid w:val="003D5403"/>
  </w:style>
  <w:style w:type="character" w:customStyle="1" w:styleId="WW8Num22z5">
    <w:name w:val="WW8Num22z5"/>
    <w:rsid w:val="003D5403"/>
  </w:style>
  <w:style w:type="character" w:customStyle="1" w:styleId="WW8Num22z6">
    <w:name w:val="WW8Num22z6"/>
    <w:rsid w:val="003D5403"/>
  </w:style>
  <w:style w:type="character" w:customStyle="1" w:styleId="WW8Num22z7">
    <w:name w:val="WW8Num22z7"/>
    <w:rsid w:val="003D5403"/>
  </w:style>
  <w:style w:type="character" w:customStyle="1" w:styleId="WW8Num22z8">
    <w:name w:val="WW8Num22z8"/>
    <w:rsid w:val="003D5403"/>
  </w:style>
  <w:style w:type="character" w:customStyle="1" w:styleId="WW8Num23z0">
    <w:name w:val="WW8Num23z0"/>
    <w:rsid w:val="003D5403"/>
    <w:rPr>
      <w:rFonts w:ascii="Symbol" w:hAnsi="Symbol" w:cs="Symbol" w:hint="default"/>
    </w:rPr>
  </w:style>
  <w:style w:type="character" w:customStyle="1" w:styleId="WW8Num23z1">
    <w:name w:val="WW8Num23z1"/>
    <w:rsid w:val="003D5403"/>
  </w:style>
  <w:style w:type="character" w:customStyle="1" w:styleId="WW8Num23z2">
    <w:name w:val="WW8Num23z2"/>
    <w:rsid w:val="003D5403"/>
  </w:style>
  <w:style w:type="character" w:customStyle="1" w:styleId="WW8Num23z3">
    <w:name w:val="WW8Num23z3"/>
    <w:rsid w:val="003D5403"/>
  </w:style>
  <w:style w:type="character" w:customStyle="1" w:styleId="WW8Num23z4">
    <w:name w:val="WW8Num23z4"/>
    <w:rsid w:val="003D5403"/>
  </w:style>
  <w:style w:type="character" w:customStyle="1" w:styleId="WW8Num23z5">
    <w:name w:val="WW8Num23z5"/>
    <w:rsid w:val="003D5403"/>
  </w:style>
  <w:style w:type="character" w:customStyle="1" w:styleId="WW8Num23z6">
    <w:name w:val="WW8Num23z6"/>
    <w:rsid w:val="003D5403"/>
  </w:style>
  <w:style w:type="character" w:customStyle="1" w:styleId="WW8Num23z7">
    <w:name w:val="WW8Num23z7"/>
    <w:rsid w:val="003D5403"/>
  </w:style>
  <w:style w:type="character" w:customStyle="1" w:styleId="WW8Num23z8">
    <w:name w:val="WW8Num23z8"/>
    <w:rsid w:val="003D5403"/>
  </w:style>
  <w:style w:type="character" w:customStyle="1" w:styleId="WW8Num24z0">
    <w:name w:val="WW8Num24z0"/>
    <w:rsid w:val="003D5403"/>
    <w:rPr>
      <w:b/>
      <w:bCs w:val="0"/>
    </w:rPr>
  </w:style>
  <w:style w:type="character" w:customStyle="1" w:styleId="WW8Num24z1">
    <w:name w:val="WW8Num24z1"/>
    <w:rsid w:val="003D5403"/>
  </w:style>
  <w:style w:type="character" w:customStyle="1" w:styleId="WW8Num24z2">
    <w:name w:val="WW8Num24z2"/>
    <w:rsid w:val="003D5403"/>
  </w:style>
  <w:style w:type="character" w:customStyle="1" w:styleId="WW8Num24z3">
    <w:name w:val="WW8Num24z3"/>
    <w:rsid w:val="003D5403"/>
  </w:style>
  <w:style w:type="character" w:customStyle="1" w:styleId="WW8Num24z4">
    <w:name w:val="WW8Num24z4"/>
    <w:rsid w:val="003D5403"/>
  </w:style>
  <w:style w:type="character" w:customStyle="1" w:styleId="WW8Num24z5">
    <w:name w:val="WW8Num24z5"/>
    <w:rsid w:val="003D5403"/>
  </w:style>
  <w:style w:type="character" w:customStyle="1" w:styleId="WW8Num24z6">
    <w:name w:val="WW8Num24z6"/>
    <w:rsid w:val="003D5403"/>
  </w:style>
  <w:style w:type="character" w:customStyle="1" w:styleId="WW8Num24z7">
    <w:name w:val="WW8Num24z7"/>
    <w:rsid w:val="003D5403"/>
  </w:style>
  <w:style w:type="character" w:customStyle="1" w:styleId="WW8Num24z8">
    <w:name w:val="WW8Num24z8"/>
    <w:rsid w:val="003D5403"/>
  </w:style>
  <w:style w:type="character" w:customStyle="1" w:styleId="WW8Num25z0">
    <w:name w:val="WW8Num25z0"/>
    <w:rsid w:val="003D5403"/>
  </w:style>
  <w:style w:type="character" w:customStyle="1" w:styleId="WW8Num25z1">
    <w:name w:val="WW8Num25z1"/>
    <w:rsid w:val="003D5403"/>
    <w:rPr>
      <w:rFonts w:ascii="Wingdings" w:hAnsi="Wingdings" w:cs="Wingdings" w:hint="default"/>
      <w:lang w:val="ro-RO"/>
    </w:rPr>
  </w:style>
  <w:style w:type="character" w:customStyle="1" w:styleId="WW8Num25z2">
    <w:name w:val="WW8Num25z2"/>
    <w:rsid w:val="003D5403"/>
  </w:style>
  <w:style w:type="character" w:customStyle="1" w:styleId="WW8Num25z3">
    <w:name w:val="WW8Num25z3"/>
    <w:rsid w:val="003D5403"/>
  </w:style>
  <w:style w:type="character" w:customStyle="1" w:styleId="WW8Num25z4">
    <w:name w:val="WW8Num25z4"/>
    <w:rsid w:val="003D5403"/>
    <w:rPr>
      <w:b/>
      <w:bCs w:val="0"/>
      <w:sz w:val="22"/>
      <w:szCs w:val="22"/>
    </w:rPr>
  </w:style>
  <w:style w:type="character" w:customStyle="1" w:styleId="WW8Num25z5">
    <w:name w:val="WW8Num25z5"/>
    <w:rsid w:val="003D5403"/>
  </w:style>
  <w:style w:type="character" w:customStyle="1" w:styleId="WW8Num25z6">
    <w:name w:val="WW8Num25z6"/>
    <w:rsid w:val="003D5403"/>
  </w:style>
  <w:style w:type="character" w:customStyle="1" w:styleId="WW8Num25z7">
    <w:name w:val="WW8Num25z7"/>
    <w:rsid w:val="003D5403"/>
  </w:style>
  <w:style w:type="character" w:customStyle="1" w:styleId="WW8Num25z8">
    <w:name w:val="WW8Num25z8"/>
    <w:rsid w:val="003D5403"/>
  </w:style>
  <w:style w:type="character" w:customStyle="1" w:styleId="WW8Num26z0">
    <w:name w:val="WW8Num26z0"/>
    <w:rsid w:val="003D5403"/>
  </w:style>
  <w:style w:type="character" w:customStyle="1" w:styleId="WW8Num26z1">
    <w:name w:val="WW8Num26z1"/>
    <w:rsid w:val="003D5403"/>
  </w:style>
  <w:style w:type="character" w:customStyle="1" w:styleId="WW8Num26z2">
    <w:name w:val="WW8Num26z2"/>
    <w:rsid w:val="003D5403"/>
  </w:style>
  <w:style w:type="character" w:customStyle="1" w:styleId="WW8Num26z3">
    <w:name w:val="WW8Num26z3"/>
    <w:rsid w:val="003D5403"/>
  </w:style>
  <w:style w:type="character" w:customStyle="1" w:styleId="WW8Num26z4">
    <w:name w:val="WW8Num26z4"/>
    <w:rsid w:val="003D5403"/>
  </w:style>
  <w:style w:type="character" w:customStyle="1" w:styleId="WW8Num26z5">
    <w:name w:val="WW8Num26z5"/>
    <w:rsid w:val="003D5403"/>
  </w:style>
  <w:style w:type="character" w:customStyle="1" w:styleId="WW8Num26z6">
    <w:name w:val="WW8Num26z6"/>
    <w:rsid w:val="003D5403"/>
  </w:style>
  <w:style w:type="character" w:customStyle="1" w:styleId="WW8Num26z7">
    <w:name w:val="WW8Num26z7"/>
    <w:rsid w:val="003D5403"/>
  </w:style>
  <w:style w:type="character" w:customStyle="1" w:styleId="WW8Num26z8">
    <w:name w:val="WW8Num26z8"/>
    <w:rsid w:val="003D5403"/>
  </w:style>
  <w:style w:type="character" w:customStyle="1" w:styleId="WW8Num27z0">
    <w:name w:val="WW8Num27z0"/>
    <w:rsid w:val="003D5403"/>
  </w:style>
  <w:style w:type="character" w:customStyle="1" w:styleId="WW8Num27z1">
    <w:name w:val="WW8Num27z1"/>
    <w:rsid w:val="003D5403"/>
  </w:style>
  <w:style w:type="character" w:customStyle="1" w:styleId="WW8Num27z2">
    <w:name w:val="WW8Num27z2"/>
    <w:rsid w:val="003D5403"/>
  </w:style>
  <w:style w:type="character" w:customStyle="1" w:styleId="WW8Num27z3">
    <w:name w:val="WW8Num27z3"/>
    <w:rsid w:val="003D5403"/>
  </w:style>
  <w:style w:type="character" w:customStyle="1" w:styleId="WW8Num27z4">
    <w:name w:val="WW8Num27z4"/>
    <w:rsid w:val="003D5403"/>
    <w:rPr>
      <w:rFonts w:ascii="Times New Roman" w:eastAsia="Times New Roman" w:hAnsi="Times New Roman" w:cs="Times New Roman" w:hint="default"/>
      <w:lang w:val="ro-RO"/>
    </w:rPr>
  </w:style>
  <w:style w:type="character" w:customStyle="1" w:styleId="WW8Num27z5">
    <w:name w:val="WW8Num27z5"/>
    <w:rsid w:val="003D5403"/>
  </w:style>
  <w:style w:type="character" w:customStyle="1" w:styleId="WW8Num27z6">
    <w:name w:val="WW8Num27z6"/>
    <w:rsid w:val="003D5403"/>
  </w:style>
  <w:style w:type="character" w:customStyle="1" w:styleId="WW8Num27z7">
    <w:name w:val="WW8Num27z7"/>
    <w:rsid w:val="003D5403"/>
  </w:style>
  <w:style w:type="character" w:customStyle="1" w:styleId="WW8Num27z8">
    <w:name w:val="WW8Num27z8"/>
    <w:rsid w:val="003D5403"/>
  </w:style>
  <w:style w:type="character" w:customStyle="1" w:styleId="WW8Num28z0">
    <w:name w:val="WW8Num28z0"/>
    <w:rsid w:val="003D5403"/>
    <w:rPr>
      <w:rFonts w:ascii="Symbol" w:hAnsi="Symbol" w:cs="Symbol" w:hint="default"/>
      <w:b/>
      <w:bCs w:val="0"/>
      <w:sz w:val="24"/>
      <w:szCs w:val="24"/>
      <w:lang w:val="ro-RO"/>
    </w:rPr>
  </w:style>
  <w:style w:type="character" w:customStyle="1" w:styleId="WW8Num28z1">
    <w:name w:val="WW8Num28z1"/>
    <w:rsid w:val="003D5403"/>
  </w:style>
  <w:style w:type="character" w:customStyle="1" w:styleId="WW8Num28z2">
    <w:name w:val="WW8Num28z2"/>
    <w:rsid w:val="003D5403"/>
  </w:style>
  <w:style w:type="character" w:customStyle="1" w:styleId="WW8Num28z3">
    <w:name w:val="WW8Num28z3"/>
    <w:rsid w:val="003D5403"/>
  </w:style>
  <w:style w:type="character" w:customStyle="1" w:styleId="WW8Num28z4">
    <w:name w:val="WW8Num28z4"/>
    <w:rsid w:val="003D5403"/>
  </w:style>
  <w:style w:type="character" w:customStyle="1" w:styleId="WW8Num28z5">
    <w:name w:val="WW8Num28z5"/>
    <w:rsid w:val="003D5403"/>
  </w:style>
  <w:style w:type="character" w:customStyle="1" w:styleId="WW8Num28z6">
    <w:name w:val="WW8Num28z6"/>
    <w:rsid w:val="003D5403"/>
  </w:style>
  <w:style w:type="character" w:customStyle="1" w:styleId="WW8Num28z7">
    <w:name w:val="WW8Num28z7"/>
    <w:rsid w:val="003D5403"/>
  </w:style>
  <w:style w:type="character" w:customStyle="1" w:styleId="WW8Num28z8">
    <w:name w:val="WW8Num28z8"/>
    <w:rsid w:val="003D5403"/>
  </w:style>
  <w:style w:type="character" w:customStyle="1" w:styleId="WW8Num29z0">
    <w:name w:val="WW8Num29z0"/>
    <w:rsid w:val="003D5403"/>
  </w:style>
  <w:style w:type="character" w:customStyle="1" w:styleId="WW8Num29z1">
    <w:name w:val="WW8Num29z1"/>
    <w:rsid w:val="003D5403"/>
  </w:style>
  <w:style w:type="character" w:customStyle="1" w:styleId="WW8Num29z2">
    <w:name w:val="WW8Num29z2"/>
    <w:rsid w:val="003D5403"/>
  </w:style>
  <w:style w:type="character" w:customStyle="1" w:styleId="WW8Num29z3">
    <w:name w:val="WW8Num29z3"/>
    <w:rsid w:val="003D5403"/>
  </w:style>
  <w:style w:type="character" w:customStyle="1" w:styleId="WW8Num29z4">
    <w:name w:val="WW8Num29z4"/>
    <w:rsid w:val="003D5403"/>
  </w:style>
  <w:style w:type="character" w:customStyle="1" w:styleId="WW8Num29z5">
    <w:name w:val="WW8Num29z5"/>
    <w:rsid w:val="003D5403"/>
  </w:style>
  <w:style w:type="character" w:customStyle="1" w:styleId="WW8Num29z6">
    <w:name w:val="WW8Num29z6"/>
    <w:rsid w:val="003D5403"/>
  </w:style>
  <w:style w:type="character" w:customStyle="1" w:styleId="WW8Num29z7">
    <w:name w:val="WW8Num29z7"/>
    <w:rsid w:val="003D5403"/>
  </w:style>
  <w:style w:type="character" w:customStyle="1" w:styleId="WW8Num29z8">
    <w:name w:val="WW8Num29z8"/>
    <w:rsid w:val="003D5403"/>
  </w:style>
  <w:style w:type="character" w:customStyle="1" w:styleId="WW8Num30z0">
    <w:name w:val="WW8Num30z0"/>
    <w:rsid w:val="003D5403"/>
    <w:rPr>
      <w:b/>
      <w:bCs w:val="0"/>
      <w:spacing w:val="-1"/>
      <w:sz w:val="24"/>
      <w:szCs w:val="24"/>
    </w:rPr>
  </w:style>
  <w:style w:type="character" w:customStyle="1" w:styleId="WW8Num30z1">
    <w:name w:val="WW8Num30z1"/>
    <w:rsid w:val="003D5403"/>
  </w:style>
  <w:style w:type="character" w:customStyle="1" w:styleId="WW8Num30z2">
    <w:name w:val="WW8Num30z2"/>
    <w:rsid w:val="003D5403"/>
  </w:style>
  <w:style w:type="character" w:customStyle="1" w:styleId="WW8Num30z3">
    <w:name w:val="WW8Num30z3"/>
    <w:rsid w:val="003D5403"/>
  </w:style>
  <w:style w:type="character" w:customStyle="1" w:styleId="WW8Num30z4">
    <w:name w:val="WW8Num30z4"/>
    <w:rsid w:val="003D5403"/>
  </w:style>
  <w:style w:type="character" w:customStyle="1" w:styleId="WW8Num30z5">
    <w:name w:val="WW8Num30z5"/>
    <w:rsid w:val="003D5403"/>
  </w:style>
  <w:style w:type="character" w:customStyle="1" w:styleId="WW8Num30z6">
    <w:name w:val="WW8Num30z6"/>
    <w:rsid w:val="003D5403"/>
  </w:style>
  <w:style w:type="character" w:customStyle="1" w:styleId="WW8Num30z7">
    <w:name w:val="WW8Num30z7"/>
    <w:rsid w:val="003D5403"/>
  </w:style>
  <w:style w:type="character" w:customStyle="1" w:styleId="WW8Num30z8">
    <w:name w:val="WW8Num30z8"/>
    <w:rsid w:val="003D5403"/>
  </w:style>
  <w:style w:type="character" w:customStyle="1" w:styleId="WW8Num31z0">
    <w:name w:val="WW8Num31z0"/>
    <w:rsid w:val="003D5403"/>
    <w:rPr>
      <w:b/>
      <w:bCs w:val="0"/>
      <w:sz w:val="24"/>
      <w:szCs w:val="24"/>
      <w:lang w:val="ro-RO"/>
    </w:rPr>
  </w:style>
  <w:style w:type="character" w:customStyle="1" w:styleId="WW8Num31z1">
    <w:name w:val="WW8Num31z1"/>
    <w:rsid w:val="003D5403"/>
  </w:style>
  <w:style w:type="character" w:customStyle="1" w:styleId="WW8Num31z2">
    <w:name w:val="WW8Num31z2"/>
    <w:rsid w:val="003D5403"/>
  </w:style>
  <w:style w:type="character" w:customStyle="1" w:styleId="WW8Num31z3">
    <w:name w:val="WW8Num31z3"/>
    <w:rsid w:val="003D5403"/>
  </w:style>
  <w:style w:type="character" w:customStyle="1" w:styleId="WW8Num31z4">
    <w:name w:val="WW8Num31z4"/>
    <w:rsid w:val="003D5403"/>
  </w:style>
  <w:style w:type="character" w:customStyle="1" w:styleId="WW8Num31z5">
    <w:name w:val="WW8Num31z5"/>
    <w:rsid w:val="003D5403"/>
  </w:style>
  <w:style w:type="character" w:customStyle="1" w:styleId="WW8Num31z6">
    <w:name w:val="WW8Num31z6"/>
    <w:rsid w:val="003D5403"/>
  </w:style>
  <w:style w:type="character" w:customStyle="1" w:styleId="WW8Num31z7">
    <w:name w:val="WW8Num31z7"/>
    <w:rsid w:val="003D5403"/>
  </w:style>
  <w:style w:type="character" w:customStyle="1" w:styleId="WW8Num31z8">
    <w:name w:val="WW8Num31z8"/>
    <w:rsid w:val="003D5403"/>
  </w:style>
  <w:style w:type="character" w:customStyle="1" w:styleId="WW8Num32z0">
    <w:name w:val="WW8Num32z0"/>
    <w:rsid w:val="003D5403"/>
    <w:rPr>
      <w:rFonts w:ascii="Times New Roman" w:hAnsi="Times New Roman" w:cs="Times New Roman" w:hint="default"/>
      <w:sz w:val="22"/>
      <w:szCs w:val="22"/>
    </w:rPr>
  </w:style>
  <w:style w:type="character" w:customStyle="1" w:styleId="WW8Num32z1">
    <w:name w:val="WW8Num32z1"/>
    <w:rsid w:val="003D5403"/>
    <w:rPr>
      <w:rFonts w:ascii="Courier New" w:hAnsi="Courier New" w:cs="Courier New" w:hint="default"/>
      <w:sz w:val="22"/>
      <w:szCs w:val="22"/>
    </w:rPr>
  </w:style>
  <w:style w:type="character" w:customStyle="1" w:styleId="WW8Num32z2">
    <w:name w:val="WW8Num32z2"/>
    <w:rsid w:val="003D5403"/>
    <w:rPr>
      <w:rFonts w:ascii="Wingdings" w:hAnsi="Wingdings" w:cs="Wingdings" w:hint="default"/>
    </w:rPr>
  </w:style>
  <w:style w:type="character" w:customStyle="1" w:styleId="WW8Num32z3">
    <w:name w:val="WW8Num32z3"/>
    <w:rsid w:val="003D5403"/>
    <w:rPr>
      <w:rFonts w:ascii="Symbol" w:hAnsi="Symbol" w:cs="Symbol" w:hint="default"/>
    </w:rPr>
  </w:style>
  <w:style w:type="character" w:customStyle="1" w:styleId="WW8Num33z0">
    <w:name w:val="WW8Num33z0"/>
    <w:rsid w:val="003D5403"/>
    <w:rPr>
      <w:rFonts w:ascii="Symbol" w:hAnsi="Symbol" w:cs="Symbol" w:hint="default"/>
      <w:sz w:val="24"/>
      <w:szCs w:val="24"/>
    </w:rPr>
  </w:style>
  <w:style w:type="character" w:customStyle="1" w:styleId="WW8Num33z1">
    <w:name w:val="WW8Num33z1"/>
    <w:rsid w:val="003D5403"/>
  </w:style>
  <w:style w:type="character" w:customStyle="1" w:styleId="WW8Num33z2">
    <w:name w:val="WW8Num33z2"/>
    <w:rsid w:val="003D5403"/>
  </w:style>
  <w:style w:type="character" w:customStyle="1" w:styleId="WW8Num33z3">
    <w:name w:val="WW8Num33z3"/>
    <w:rsid w:val="003D5403"/>
  </w:style>
  <w:style w:type="character" w:customStyle="1" w:styleId="WW8Num33z4">
    <w:name w:val="WW8Num33z4"/>
    <w:rsid w:val="003D5403"/>
  </w:style>
  <w:style w:type="character" w:customStyle="1" w:styleId="WW8Num33z5">
    <w:name w:val="WW8Num33z5"/>
    <w:rsid w:val="003D5403"/>
  </w:style>
  <w:style w:type="character" w:customStyle="1" w:styleId="WW8Num33z6">
    <w:name w:val="WW8Num33z6"/>
    <w:rsid w:val="003D5403"/>
  </w:style>
  <w:style w:type="character" w:customStyle="1" w:styleId="WW8Num33z7">
    <w:name w:val="WW8Num33z7"/>
    <w:rsid w:val="003D5403"/>
  </w:style>
  <w:style w:type="character" w:customStyle="1" w:styleId="WW8Num33z8">
    <w:name w:val="WW8Num33z8"/>
    <w:rsid w:val="003D5403"/>
  </w:style>
  <w:style w:type="character" w:customStyle="1" w:styleId="WW8Num34z0">
    <w:name w:val="WW8Num34z0"/>
    <w:rsid w:val="003D5403"/>
    <w:rPr>
      <w:rFonts w:ascii="Symbol" w:hAnsi="Symbol" w:cs="Symbol" w:hint="default"/>
      <w:sz w:val="22"/>
      <w:szCs w:val="22"/>
    </w:rPr>
  </w:style>
  <w:style w:type="character" w:customStyle="1" w:styleId="WW8Num34z1">
    <w:name w:val="WW8Num34z1"/>
    <w:rsid w:val="003D5403"/>
  </w:style>
  <w:style w:type="character" w:customStyle="1" w:styleId="WW8Num34z2">
    <w:name w:val="WW8Num34z2"/>
    <w:rsid w:val="003D5403"/>
  </w:style>
  <w:style w:type="character" w:customStyle="1" w:styleId="WW8Num34z3">
    <w:name w:val="WW8Num34z3"/>
    <w:rsid w:val="003D5403"/>
  </w:style>
  <w:style w:type="character" w:customStyle="1" w:styleId="WW8Num34z4">
    <w:name w:val="WW8Num34z4"/>
    <w:rsid w:val="003D5403"/>
  </w:style>
  <w:style w:type="character" w:customStyle="1" w:styleId="WW8Num34z5">
    <w:name w:val="WW8Num34z5"/>
    <w:rsid w:val="003D5403"/>
  </w:style>
  <w:style w:type="character" w:customStyle="1" w:styleId="WW8Num34z6">
    <w:name w:val="WW8Num34z6"/>
    <w:rsid w:val="003D5403"/>
  </w:style>
  <w:style w:type="character" w:customStyle="1" w:styleId="WW8Num34z7">
    <w:name w:val="WW8Num34z7"/>
    <w:rsid w:val="003D5403"/>
  </w:style>
  <w:style w:type="character" w:customStyle="1" w:styleId="WW8Num34z8">
    <w:name w:val="WW8Num34z8"/>
    <w:rsid w:val="003D5403"/>
  </w:style>
  <w:style w:type="character" w:customStyle="1" w:styleId="WW8Num35z0">
    <w:name w:val="WW8Num35z0"/>
    <w:rsid w:val="003D5403"/>
    <w:rPr>
      <w:rFonts w:ascii="Symbol" w:eastAsia="Tahoma" w:hAnsi="Symbol" w:cs="Symbol" w:hint="default"/>
      <w:sz w:val="24"/>
      <w:szCs w:val="24"/>
      <w:lang w:val="ro-RO"/>
    </w:rPr>
  </w:style>
  <w:style w:type="character" w:customStyle="1" w:styleId="WW8Num35z1">
    <w:name w:val="WW8Num35z1"/>
    <w:rsid w:val="003D5403"/>
  </w:style>
  <w:style w:type="character" w:customStyle="1" w:styleId="WW8Num35z2">
    <w:name w:val="WW8Num35z2"/>
    <w:rsid w:val="003D5403"/>
  </w:style>
  <w:style w:type="character" w:customStyle="1" w:styleId="WW8Num35z3">
    <w:name w:val="WW8Num35z3"/>
    <w:rsid w:val="003D5403"/>
  </w:style>
  <w:style w:type="character" w:customStyle="1" w:styleId="WW8Num35z4">
    <w:name w:val="WW8Num35z4"/>
    <w:rsid w:val="003D5403"/>
  </w:style>
  <w:style w:type="character" w:customStyle="1" w:styleId="WW8Num35z5">
    <w:name w:val="WW8Num35z5"/>
    <w:rsid w:val="003D5403"/>
  </w:style>
  <w:style w:type="character" w:customStyle="1" w:styleId="WW8Num35z6">
    <w:name w:val="WW8Num35z6"/>
    <w:rsid w:val="003D5403"/>
  </w:style>
  <w:style w:type="character" w:customStyle="1" w:styleId="WW8Num35z7">
    <w:name w:val="WW8Num35z7"/>
    <w:rsid w:val="003D5403"/>
  </w:style>
  <w:style w:type="character" w:customStyle="1" w:styleId="WW8Num35z8">
    <w:name w:val="WW8Num35z8"/>
    <w:rsid w:val="003D5403"/>
  </w:style>
  <w:style w:type="character" w:customStyle="1" w:styleId="WW8Num36z0">
    <w:name w:val="WW8Num36z0"/>
    <w:rsid w:val="003D5403"/>
    <w:rPr>
      <w:rFonts w:ascii="Tahoma" w:eastAsia="Tahoma" w:hAnsi="Tahoma" w:cs="Tahoma" w:hint="default"/>
      <w:b/>
      <w:bCs w:val="0"/>
      <w:sz w:val="24"/>
      <w:szCs w:val="24"/>
      <w:lang w:val="ro-RO"/>
    </w:rPr>
  </w:style>
  <w:style w:type="character" w:customStyle="1" w:styleId="WW8Num36z1">
    <w:name w:val="WW8Num36z1"/>
    <w:rsid w:val="003D5403"/>
  </w:style>
  <w:style w:type="character" w:customStyle="1" w:styleId="WW8Num36z2">
    <w:name w:val="WW8Num36z2"/>
    <w:rsid w:val="003D5403"/>
  </w:style>
  <w:style w:type="character" w:customStyle="1" w:styleId="WW8Num36z3">
    <w:name w:val="WW8Num36z3"/>
    <w:rsid w:val="003D5403"/>
  </w:style>
  <w:style w:type="character" w:customStyle="1" w:styleId="WW8Num36z4">
    <w:name w:val="WW8Num36z4"/>
    <w:rsid w:val="003D5403"/>
  </w:style>
  <w:style w:type="character" w:customStyle="1" w:styleId="WW8Num36z5">
    <w:name w:val="WW8Num36z5"/>
    <w:rsid w:val="003D5403"/>
  </w:style>
  <w:style w:type="character" w:customStyle="1" w:styleId="WW8Num36z6">
    <w:name w:val="WW8Num36z6"/>
    <w:rsid w:val="003D5403"/>
  </w:style>
  <w:style w:type="character" w:customStyle="1" w:styleId="WW8Num36z7">
    <w:name w:val="WW8Num36z7"/>
    <w:rsid w:val="003D5403"/>
  </w:style>
  <w:style w:type="character" w:customStyle="1" w:styleId="WW8Num36z8">
    <w:name w:val="WW8Num36z8"/>
    <w:rsid w:val="003D5403"/>
  </w:style>
  <w:style w:type="character" w:customStyle="1" w:styleId="WW8Num37z0">
    <w:name w:val="WW8Num37z0"/>
    <w:rsid w:val="003D5403"/>
    <w:rPr>
      <w:b w:val="0"/>
      <w:bCs w:val="0"/>
      <w:sz w:val="24"/>
      <w:szCs w:val="24"/>
      <w:lang w:val="ro-RO"/>
    </w:rPr>
  </w:style>
  <w:style w:type="character" w:customStyle="1" w:styleId="WW8Num37z1">
    <w:name w:val="WW8Num37z1"/>
    <w:rsid w:val="003D5403"/>
  </w:style>
  <w:style w:type="character" w:customStyle="1" w:styleId="WW8Num37z2">
    <w:name w:val="WW8Num37z2"/>
    <w:rsid w:val="003D5403"/>
  </w:style>
  <w:style w:type="character" w:customStyle="1" w:styleId="WW8Num37z3">
    <w:name w:val="WW8Num37z3"/>
    <w:rsid w:val="003D5403"/>
  </w:style>
  <w:style w:type="character" w:customStyle="1" w:styleId="WW8Num37z4">
    <w:name w:val="WW8Num37z4"/>
    <w:rsid w:val="003D5403"/>
  </w:style>
  <w:style w:type="character" w:customStyle="1" w:styleId="WW8Num37z5">
    <w:name w:val="WW8Num37z5"/>
    <w:rsid w:val="003D5403"/>
  </w:style>
  <w:style w:type="character" w:customStyle="1" w:styleId="WW8Num37z6">
    <w:name w:val="WW8Num37z6"/>
    <w:rsid w:val="003D5403"/>
  </w:style>
  <w:style w:type="character" w:customStyle="1" w:styleId="WW8Num37z7">
    <w:name w:val="WW8Num37z7"/>
    <w:rsid w:val="003D5403"/>
  </w:style>
  <w:style w:type="character" w:customStyle="1" w:styleId="WW8Num37z8">
    <w:name w:val="WW8Num37z8"/>
    <w:rsid w:val="003D5403"/>
  </w:style>
  <w:style w:type="character" w:customStyle="1" w:styleId="WW8Num38z0">
    <w:name w:val="WW8Num38z0"/>
    <w:rsid w:val="003D5403"/>
    <w:rPr>
      <w:rFonts w:ascii="Symbol" w:hAnsi="Symbol" w:cs="Symbol" w:hint="default"/>
    </w:rPr>
  </w:style>
  <w:style w:type="character" w:customStyle="1" w:styleId="WW8Num38z1">
    <w:name w:val="WW8Num38z1"/>
    <w:rsid w:val="003D5403"/>
  </w:style>
  <w:style w:type="character" w:customStyle="1" w:styleId="WW8Num38z2">
    <w:name w:val="WW8Num38z2"/>
    <w:rsid w:val="003D5403"/>
  </w:style>
  <w:style w:type="character" w:customStyle="1" w:styleId="WW8Num38z3">
    <w:name w:val="WW8Num38z3"/>
    <w:rsid w:val="003D5403"/>
  </w:style>
  <w:style w:type="character" w:customStyle="1" w:styleId="WW8Num38z4">
    <w:name w:val="WW8Num38z4"/>
    <w:rsid w:val="003D5403"/>
  </w:style>
  <w:style w:type="character" w:customStyle="1" w:styleId="WW8Num38z5">
    <w:name w:val="WW8Num38z5"/>
    <w:rsid w:val="003D5403"/>
  </w:style>
  <w:style w:type="character" w:customStyle="1" w:styleId="WW8Num38z6">
    <w:name w:val="WW8Num38z6"/>
    <w:rsid w:val="003D5403"/>
  </w:style>
  <w:style w:type="character" w:customStyle="1" w:styleId="WW8Num38z7">
    <w:name w:val="WW8Num38z7"/>
    <w:rsid w:val="003D5403"/>
  </w:style>
  <w:style w:type="character" w:customStyle="1" w:styleId="WW8Num38z8">
    <w:name w:val="WW8Num38z8"/>
    <w:rsid w:val="003D5403"/>
  </w:style>
  <w:style w:type="character" w:customStyle="1" w:styleId="WW8Num39z0">
    <w:name w:val="WW8Num39z0"/>
    <w:rsid w:val="003D5403"/>
    <w:rPr>
      <w:sz w:val="24"/>
      <w:szCs w:val="24"/>
    </w:rPr>
  </w:style>
  <w:style w:type="character" w:customStyle="1" w:styleId="WW8Num39z1">
    <w:name w:val="WW8Num39z1"/>
    <w:rsid w:val="003D5403"/>
  </w:style>
  <w:style w:type="character" w:customStyle="1" w:styleId="WW8Num39z2">
    <w:name w:val="WW8Num39z2"/>
    <w:rsid w:val="003D5403"/>
  </w:style>
  <w:style w:type="character" w:customStyle="1" w:styleId="WW8Num39z3">
    <w:name w:val="WW8Num39z3"/>
    <w:rsid w:val="003D5403"/>
  </w:style>
  <w:style w:type="character" w:customStyle="1" w:styleId="WW8Num39z4">
    <w:name w:val="WW8Num39z4"/>
    <w:rsid w:val="003D5403"/>
  </w:style>
  <w:style w:type="character" w:customStyle="1" w:styleId="WW8Num39z5">
    <w:name w:val="WW8Num39z5"/>
    <w:rsid w:val="003D5403"/>
  </w:style>
  <w:style w:type="character" w:customStyle="1" w:styleId="WW8Num39z6">
    <w:name w:val="WW8Num39z6"/>
    <w:rsid w:val="003D5403"/>
  </w:style>
  <w:style w:type="character" w:customStyle="1" w:styleId="WW8Num39z7">
    <w:name w:val="WW8Num39z7"/>
    <w:rsid w:val="003D5403"/>
  </w:style>
  <w:style w:type="character" w:customStyle="1" w:styleId="WW8Num39z8">
    <w:name w:val="WW8Num39z8"/>
    <w:rsid w:val="003D5403"/>
  </w:style>
  <w:style w:type="character" w:customStyle="1" w:styleId="WW8Num40z0">
    <w:name w:val="WW8Num40z0"/>
    <w:rsid w:val="003D5403"/>
    <w:rPr>
      <w:b w:val="0"/>
      <w:bCs w:val="0"/>
      <w:vanish w:val="0"/>
      <w:webHidden w:val="0"/>
      <w:sz w:val="24"/>
      <w:szCs w:val="20"/>
      <w:specVanish w:val="0"/>
    </w:rPr>
  </w:style>
  <w:style w:type="character" w:customStyle="1" w:styleId="WW8Num40z1">
    <w:name w:val="WW8Num40z1"/>
    <w:rsid w:val="003D5403"/>
  </w:style>
  <w:style w:type="character" w:customStyle="1" w:styleId="WW8Num40z2">
    <w:name w:val="WW8Num40z2"/>
    <w:rsid w:val="003D5403"/>
  </w:style>
  <w:style w:type="character" w:customStyle="1" w:styleId="WW8Num40z3">
    <w:name w:val="WW8Num40z3"/>
    <w:rsid w:val="003D5403"/>
  </w:style>
  <w:style w:type="character" w:customStyle="1" w:styleId="WW8Num40z4">
    <w:name w:val="WW8Num40z4"/>
    <w:rsid w:val="003D5403"/>
  </w:style>
  <w:style w:type="character" w:customStyle="1" w:styleId="WW8Num40z5">
    <w:name w:val="WW8Num40z5"/>
    <w:rsid w:val="003D5403"/>
  </w:style>
  <w:style w:type="character" w:customStyle="1" w:styleId="WW8Num40z6">
    <w:name w:val="WW8Num40z6"/>
    <w:rsid w:val="003D5403"/>
  </w:style>
  <w:style w:type="character" w:customStyle="1" w:styleId="WW8Num40z7">
    <w:name w:val="WW8Num40z7"/>
    <w:rsid w:val="003D5403"/>
  </w:style>
  <w:style w:type="character" w:customStyle="1" w:styleId="WW8Num40z8">
    <w:name w:val="WW8Num40z8"/>
    <w:rsid w:val="003D5403"/>
  </w:style>
  <w:style w:type="character" w:customStyle="1" w:styleId="WW8Num41z0">
    <w:name w:val="WW8Num41z0"/>
    <w:rsid w:val="003D5403"/>
    <w:rPr>
      <w:spacing w:val="-1"/>
      <w:sz w:val="24"/>
      <w:szCs w:val="24"/>
    </w:rPr>
  </w:style>
  <w:style w:type="character" w:customStyle="1" w:styleId="WW8Num41z1">
    <w:name w:val="WW8Num41z1"/>
    <w:rsid w:val="003D5403"/>
    <w:rPr>
      <w:i w:val="0"/>
      <w:iCs w:val="0"/>
      <w:sz w:val="24"/>
      <w:szCs w:val="24"/>
    </w:rPr>
  </w:style>
  <w:style w:type="character" w:customStyle="1" w:styleId="WW8Num41z2">
    <w:name w:val="WW8Num41z2"/>
    <w:rsid w:val="003D5403"/>
  </w:style>
  <w:style w:type="character" w:customStyle="1" w:styleId="WW8Num41z3">
    <w:name w:val="WW8Num41z3"/>
    <w:rsid w:val="003D5403"/>
  </w:style>
  <w:style w:type="character" w:customStyle="1" w:styleId="WW8Num41z4">
    <w:name w:val="WW8Num41z4"/>
    <w:rsid w:val="003D5403"/>
  </w:style>
  <w:style w:type="character" w:customStyle="1" w:styleId="WW8Num41z5">
    <w:name w:val="WW8Num41z5"/>
    <w:rsid w:val="003D5403"/>
  </w:style>
  <w:style w:type="character" w:customStyle="1" w:styleId="WW8Num41z6">
    <w:name w:val="WW8Num41z6"/>
    <w:rsid w:val="003D5403"/>
  </w:style>
  <w:style w:type="character" w:customStyle="1" w:styleId="WW8Num41z7">
    <w:name w:val="WW8Num41z7"/>
    <w:rsid w:val="003D5403"/>
  </w:style>
  <w:style w:type="character" w:customStyle="1" w:styleId="WW8Num41z8">
    <w:name w:val="WW8Num41z8"/>
    <w:rsid w:val="003D5403"/>
  </w:style>
  <w:style w:type="character" w:customStyle="1" w:styleId="WW8Num42z0">
    <w:name w:val="WW8Num42z0"/>
    <w:rsid w:val="003D5403"/>
    <w:rPr>
      <w:rFonts w:ascii="Times New Roman" w:hAnsi="Times New Roman" w:cs="Times New Roman" w:hint="default"/>
    </w:rPr>
  </w:style>
  <w:style w:type="character" w:customStyle="1" w:styleId="WW8Num42z1">
    <w:name w:val="WW8Num42z1"/>
    <w:rsid w:val="003D5403"/>
  </w:style>
  <w:style w:type="character" w:customStyle="1" w:styleId="WW8Num42z2">
    <w:name w:val="WW8Num42z2"/>
    <w:rsid w:val="003D5403"/>
  </w:style>
  <w:style w:type="character" w:customStyle="1" w:styleId="WW8Num42z3">
    <w:name w:val="WW8Num42z3"/>
    <w:rsid w:val="003D5403"/>
  </w:style>
  <w:style w:type="character" w:customStyle="1" w:styleId="WW8Num42z4">
    <w:name w:val="WW8Num42z4"/>
    <w:rsid w:val="003D5403"/>
  </w:style>
  <w:style w:type="character" w:customStyle="1" w:styleId="WW8Num42z5">
    <w:name w:val="WW8Num42z5"/>
    <w:rsid w:val="003D5403"/>
  </w:style>
  <w:style w:type="character" w:customStyle="1" w:styleId="WW8Num42z6">
    <w:name w:val="WW8Num42z6"/>
    <w:rsid w:val="003D5403"/>
  </w:style>
  <w:style w:type="character" w:customStyle="1" w:styleId="WW8Num42z7">
    <w:name w:val="WW8Num42z7"/>
    <w:rsid w:val="003D5403"/>
  </w:style>
  <w:style w:type="character" w:customStyle="1" w:styleId="WW8Num42z8">
    <w:name w:val="WW8Num42z8"/>
    <w:rsid w:val="003D5403"/>
  </w:style>
  <w:style w:type="character" w:customStyle="1" w:styleId="WW8Num43z0">
    <w:name w:val="WW8Num43z0"/>
    <w:rsid w:val="003D5403"/>
  </w:style>
  <w:style w:type="character" w:customStyle="1" w:styleId="WW8Num43z1">
    <w:name w:val="WW8Num43z1"/>
    <w:rsid w:val="003D5403"/>
  </w:style>
  <w:style w:type="character" w:customStyle="1" w:styleId="WW8Num43z2">
    <w:name w:val="WW8Num43z2"/>
    <w:rsid w:val="003D5403"/>
  </w:style>
  <w:style w:type="character" w:customStyle="1" w:styleId="WW8Num43z3">
    <w:name w:val="WW8Num43z3"/>
    <w:rsid w:val="003D5403"/>
  </w:style>
  <w:style w:type="character" w:customStyle="1" w:styleId="WW8Num43z4">
    <w:name w:val="WW8Num43z4"/>
    <w:rsid w:val="003D5403"/>
  </w:style>
  <w:style w:type="character" w:customStyle="1" w:styleId="WW8Num43z5">
    <w:name w:val="WW8Num43z5"/>
    <w:rsid w:val="003D5403"/>
  </w:style>
  <w:style w:type="character" w:customStyle="1" w:styleId="WW8Num43z6">
    <w:name w:val="WW8Num43z6"/>
    <w:rsid w:val="003D5403"/>
  </w:style>
  <w:style w:type="character" w:customStyle="1" w:styleId="WW8Num43z7">
    <w:name w:val="WW8Num43z7"/>
    <w:rsid w:val="003D5403"/>
  </w:style>
  <w:style w:type="character" w:customStyle="1" w:styleId="WW8Num43z8">
    <w:name w:val="WW8Num43z8"/>
    <w:rsid w:val="003D5403"/>
  </w:style>
  <w:style w:type="character" w:customStyle="1" w:styleId="WW8Num44z0">
    <w:name w:val="WW8Num44z0"/>
    <w:rsid w:val="003D5403"/>
  </w:style>
  <w:style w:type="character" w:customStyle="1" w:styleId="WW8Num44z1">
    <w:name w:val="WW8Num44z1"/>
    <w:rsid w:val="003D5403"/>
  </w:style>
  <w:style w:type="character" w:customStyle="1" w:styleId="WW8Num44z2">
    <w:name w:val="WW8Num44z2"/>
    <w:rsid w:val="003D5403"/>
  </w:style>
  <w:style w:type="character" w:customStyle="1" w:styleId="WW8Num44z3">
    <w:name w:val="WW8Num44z3"/>
    <w:rsid w:val="003D5403"/>
  </w:style>
  <w:style w:type="character" w:customStyle="1" w:styleId="WW8Num44z4">
    <w:name w:val="WW8Num44z4"/>
    <w:rsid w:val="003D5403"/>
  </w:style>
  <w:style w:type="character" w:customStyle="1" w:styleId="WW8Num44z5">
    <w:name w:val="WW8Num44z5"/>
    <w:rsid w:val="003D5403"/>
  </w:style>
  <w:style w:type="character" w:customStyle="1" w:styleId="WW8Num44z6">
    <w:name w:val="WW8Num44z6"/>
    <w:rsid w:val="003D5403"/>
  </w:style>
  <w:style w:type="character" w:customStyle="1" w:styleId="WW8Num44z7">
    <w:name w:val="WW8Num44z7"/>
    <w:rsid w:val="003D5403"/>
  </w:style>
  <w:style w:type="character" w:customStyle="1" w:styleId="WW8Num44z8">
    <w:name w:val="WW8Num44z8"/>
    <w:rsid w:val="003D5403"/>
  </w:style>
  <w:style w:type="character" w:customStyle="1" w:styleId="WW8Num45z0">
    <w:name w:val="WW8Num45z0"/>
    <w:rsid w:val="003D5403"/>
    <w:rPr>
      <w:rFonts w:ascii="Raavi" w:hAnsi="Raavi" w:cs="Raavi" w:hint="default"/>
      <w:sz w:val="22"/>
      <w:szCs w:val="22"/>
    </w:rPr>
  </w:style>
  <w:style w:type="character" w:customStyle="1" w:styleId="WW8Num45z1">
    <w:name w:val="WW8Num45z1"/>
    <w:rsid w:val="003D5403"/>
  </w:style>
  <w:style w:type="character" w:customStyle="1" w:styleId="WW8Num45z2">
    <w:name w:val="WW8Num45z2"/>
    <w:rsid w:val="003D5403"/>
  </w:style>
  <w:style w:type="character" w:customStyle="1" w:styleId="WW8Num45z3">
    <w:name w:val="WW8Num45z3"/>
    <w:rsid w:val="003D5403"/>
  </w:style>
  <w:style w:type="character" w:customStyle="1" w:styleId="WW8Num45z4">
    <w:name w:val="WW8Num45z4"/>
    <w:rsid w:val="003D5403"/>
  </w:style>
  <w:style w:type="character" w:customStyle="1" w:styleId="WW8Num45z5">
    <w:name w:val="WW8Num45z5"/>
    <w:rsid w:val="003D5403"/>
  </w:style>
  <w:style w:type="character" w:customStyle="1" w:styleId="WW8Num45z6">
    <w:name w:val="WW8Num45z6"/>
    <w:rsid w:val="003D5403"/>
  </w:style>
  <w:style w:type="character" w:customStyle="1" w:styleId="WW8Num45z7">
    <w:name w:val="WW8Num45z7"/>
    <w:rsid w:val="003D5403"/>
  </w:style>
  <w:style w:type="character" w:customStyle="1" w:styleId="WW8Num45z8">
    <w:name w:val="WW8Num45z8"/>
    <w:rsid w:val="003D5403"/>
  </w:style>
  <w:style w:type="character" w:customStyle="1" w:styleId="WW8Num46z0">
    <w:name w:val="WW8Num46z0"/>
    <w:rsid w:val="003D5403"/>
    <w:rPr>
      <w:rFonts w:ascii="Times New Roman" w:hAnsi="Times New Roman" w:cs="Times New Roman" w:hint="default"/>
      <w:sz w:val="22"/>
      <w:szCs w:val="22"/>
    </w:rPr>
  </w:style>
  <w:style w:type="character" w:customStyle="1" w:styleId="WW8Num46z1">
    <w:name w:val="WW8Num46z1"/>
    <w:rsid w:val="003D5403"/>
  </w:style>
  <w:style w:type="character" w:customStyle="1" w:styleId="WW8Num46z2">
    <w:name w:val="WW8Num46z2"/>
    <w:rsid w:val="003D5403"/>
  </w:style>
  <w:style w:type="character" w:customStyle="1" w:styleId="WW8Num46z3">
    <w:name w:val="WW8Num46z3"/>
    <w:rsid w:val="003D5403"/>
  </w:style>
  <w:style w:type="character" w:customStyle="1" w:styleId="WW8Num46z4">
    <w:name w:val="WW8Num46z4"/>
    <w:rsid w:val="003D5403"/>
  </w:style>
  <w:style w:type="character" w:customStyle="1" w:styleId="WW8Num46z5">
    <w:name w:val="WW8Num46z5"/>
    <w:rsid w:val="003D5403"/>
  </w:style>
  <w:style w:type="character" w:customStyle="1" w:styleId="WW8Num46z6">
    <w:name w:val="WW8Num46z6"/>
    <w:rsid w:val="003D5403"/>
  </w:style>
  <w:style w:type="character" w:customStyle="1" w:styleId="WW8Num46z7">
    <w:name w:val="WW8Num46z7"/>
    <w:rsid w:val="003D5403"/>
  </w:style>
  <w:style w:type="character" w:customStyle="1" w:styleId="WW8Num46z8">
    <w:name w:val="WW8Num46z8"/>
    <w:rsid w:val="003D5403"/>
  </w:style>
  <w:style w:type="character" w:customStyle="1" w:styleId="WW8Num47z0">
    <w:name w:val="WW8Num47z0"/>
    <w:rsid w:val="003D5403"/>
    <w:rPr>
      <w:rFonts w:ascii="Times New Roman" w:hAnsi="Times New Roman" w:cs="Times New Roman" w:hint="default"/>
    </w:rPr>
  </w:style>
  <w:style w:type="character" w:customStyle="1" w:styleId="WW8Num47z1">
    <w:name w:val="WW8Num47z1"/>
    <w:rsid w:val="003D5403"/>
  </w:style>
  <w:style w:type="character" w:customStyle="1" w:styleId="WW8Num47z2">
    <w:name w:val="WW8Num47z2"/>
    <w:rsid w:val="003D5403"/>
  </w:style>
  <w:style w:type="character" w:customStyle="1" w:styleId="WW8Num47z3">
    <w:name w:val="WW8Num47z3"/>
    <w:rsid w:val="003D5403"/>
  </w:style>
  <w:style w:type="character" w:customStyle="1" w:styleId="WW8Num47z4">
    <w:name w:val="WW8Num47z4"/>
    <w:rsid w:val="003D5403"/>
  </w:style>
  <w:style w:type="character" w:customStyle="1" w:styleId="WW8Num47z5">
    <w:name w:val="WW8Num47z5"/>
    <w:rsid w:val="003D5403"/>
  </w:style>
  <w:style w:type="character" w:customStyle="1" w:styleId="WW8Num47z6">
    <w:name w:val="WW8Num47z6"/>
    <w:rsid w:val="003D5403"/>
  </w:style>
  <w:style w:type="character" w:customStyle="1" w:styleId="WW8Num47z7">
    <w:name w:val="WW8Num47z7"/>
    <w:rsid w:val="003D5403"/>
  </w:style>
  <w:style w:type="character" w:customStyle="1" w:styleId="WW8Num47z8">
    <w:name w:val="WW8Num47z8"/>
    <w:rsid w:val="003D5403"/>
  </w:style>
  <w:style w:type="character" w:customStyle="1" w:styleId="WW8Num48z0">
    <w:name w:val="WW8Num48z0"/>
    <w:rsid w:val="003D5403"/>
    <w:rPr>
      <w:rFonts w:ascii="Times New Roman" w:hAnsi="Times New Roman" w:cs="Times New Roman" w:hint="default"/>
      <w:sz w:val="24"/>
      <w:szCs w:val="24"/>
    </w:rPr>
  </w:style>
  <w:style w:type="character" w:customStyle="1" w:styleId="WW8Num48z1">
    <w:name w:val="WW8Num48z1"/>
    <w:rsid w:val="003D5403"/>
  </w:style>
  <w:style w:type="character" w:customStyle="1" w:styleId="WW8Num48z2">
    <w:name w:val="WW8Num48z2"/>
    <w:rsid w:val="003D5403"/>
  </w:style>
  <w:style w:type="character" w:customStyle="1" w:styleId="WW8Num48z3">
    <w:name w:val="WW8Num48z3"/>
    <w:rsid w:val="003D5403"/>
  </w:style>
  <w:style w:type="character" w:customStyle="1" w:styleId="WW8Num48z4">
    <w:name w:val="WW8Num48z4"/>
    <w:rsid w:val="003D5403"/>
  </w:style>
  <w:style w:type="character" w:customStyle="1" w:styleId="WW8Num48z5">
    <w:name w:val="WW8Num48z5"/>
    <w:rsid w:val="003D5403"/>
  </w:style>
  <w:style w:type="character" w:customStyle="1" w:styleId="WW8Num48z6">
    <w:name w:val="WW8Num48z6"/>
    <w:rsid w:val="003D5403"/>
  </w:style>
  <w:style w:type="character" w:customStyle="1" w:styleId="WW8Num48z7">
    <w:name w:val="WW8Num48z7"/>
    <w:rsid w:val="003D5403"/>
  </w:style>
  <w:style w:type="character" w:customStyle="1" w:styleId="WW8Num48z8">
    <w:name w:val="WW8Num48z8"/>
    <w:rsid w:val="003D5403"/>
  </w:style>
  <w:style w:type="character" w:customStyle="1" w:styleId="WW8Num49z0">
    <w:name w:val="WW8Num49z0"/>
    <w:rsid w:val="003D5403"/>
  </w:style>
  <w:style w:type="character" w:customStyle="1" w:styleId="WW8Num49z1">
    <w:name w:val="WW8Num49z1"/>
    <w:rsid w:val="003D5403"/>
    <w:rPr>
      <w:rFonts w:ascii="Symbol" w:hAnsi="Symbol" w:cs="Symbol" w:hint="default"/>
    </w:rPr>
  </w:style>
  <w:style w:type="character" w:customStyle="1" w:styleId="WW8Num49z2">
    <w:name w:val="WW8Num49z2"/>
    <w:rsid w:val="003D5403"/>
  </w:style>
  <w:style w:type="character" w:customStyle="1" w:styleId="WW8Num49z3">
    <w:name w:val="WW8Num49z3"/>
    <w:rsid w:val="003D5403"/>
  </w:style>
  <w:style w:type="character" w:customStyle="1" w:styleId="WW8Num49z4">
    <w:name w:val="WW8Num49z4"/>
    <w:rsid w:val="003D5403"/>
  </w:style>
  <w:style w:type="character" w:customStyle="1" w:styleId="WW8Num49z5">
    <w:name w:val="WW8Num49z5"/>
    <w:rsid w:val="003D5403"/>
  </w:style>
  <w:style w:type="character" w:customStyle="1" w:styleId="WW8Num49z6">
    <w:name w:val="WW8Num49z6"/>
    <w:rsid w:val="003D5403"/>
  </w:style>
  <w:style w:type="character" w:customStyle="1" w:styleId="WW8Num49z7">
    <w:name w:val="WW8Num49z7"/>
    <w:rsid w:val="003D5403"/>
  </w:style>
  <w:style w:type="character" w:customStyle="1" w:styleId="WW8Num49z8">
    <w:name w:val="WW8Num49z8"/>
    <w:rsid w:val="003D5403"/>
  </w:style>
  <w:style w:type="character" w:customStyle="1" w:styleId="WW8Num3z1">
    <w:name w:val="WW8Num3z1"/>
    <w:rsid w:val="003D5403"/>
  </w:style>
  <w:style w:type="character" w:customStyle="1" w:styleId="WW8Num3z2">
    <w:name w:val="WW8Num3z2"/>
    <w:rsid w:val="003D5403"/>
  </w:style>
  <w:style w:type="character" w:customStyle="1" w:styleId="WW8Num3z3">
    <w:name w:val="WW8Num3z3"/>
    <w:rsid w:val="003D5403"/>
  </w:style>
  <w:style w:type="character" w:customStyle="1" w:styleId="WW8Num3z4">
    <w:name w:val="WW8Num3z4"/>
    <w:rsid w:val="003D5403"/>
  </w:style>
  <w:style w:type="character" w:customStyle="1" w:styleId="WW8Num3z5">
    <w:name w:val="WW8Num3z5"/>
    <w:rsid w:val="003D5403"/>
  </w:style>
  <w:style w:type="character" w:customStyle="1" w:styleId="WW8Num3z6">
    <w:name w:val="WW8Num3z6"/>
    <w:rsid w:val="003D5403"/>
  </w:style>
  <w:style w:type="character" w:customStyle="1" w:styleId="WW8Num3z7">
    <w:name w:val="WW8Num3z7"/>
    <w:rsid w:val="003D5403"/>
  </w:style>
  <w:style w:type="character" w:customStyle="1" w:styleId="WW8Num3z8">
    <w:name w:val="WW8Num3z8"/>
    <w:rsid w:val="003D5403"/>
    <w:rPr>
      <w:bCs w:val="0"/>
      <w:i w:val="0"/>
      <w:iCs w:val="0"/>
      <w:sz w:val="24"/>
      <w:szCs w:val="24"/>
    </w:rPr>
  </w:style>
  <w:style w:type="character" w:customStyle="1" w:styleId="WW8Num8z2">
    <w:name w:val="WW8Num8z2"/>
    <w:rsid w:val="003D5403"/>
  </w:style>
  <w:style w:type="character" w:customStyle="1" w:styleId="WW8Num8z3">
    <w:name w:val="WW8Num8z3"/>
    <w:rsid w:val="003D5403"/>
  </w:style>
  <w:style w:type="character" w:customStyle="1" w:styleId="WW8Num8z4">
    <w:name w:val="WW8Num8z4"/>
    <w:rsid w:val="003D5403"/>
  </w:style>
  <w:style w:type="character" w:customStyle="1" w:styleId="WW8Num8z5">
    <w:name w:val="WW8Num8z5"/>
    <w:rsid w:val="003D5403"/>
  </w:style>
  <w:style w:type="character" w:customStyle="1" w:styleId="WW8Num8z6">
    <w:name w:val="WW8Num8z6"/>
    <w:rsid w:val="003D5403"/>
  </w:style>
  <w:style w:type="character" w:customStyle="1" w:styleId="WW8Num8z7">
    <w:name w:val="WW8Num8z7"/>
    <w:rsid w:val="003D5403"/>
  </w:style>
  <w:style w:type="character" w:customStyle="1" w:styleId="WW8Num8z8">
    <w:name w:val="WW8Num8z8"/>
    <w:rsid w:val="003D5403"/>
  </w:style>
  <w:style w:type="character" w:customStyle="1" w:styleId="WW8Num9z1">
    <w:name w:val="WW8Num9z1"/>
    <w:rsid w:val="003D5403"/>
    <w:rPr>
      <w:rFonts w:ascii="OpenSymbol" w:hAnsi="OpenSymbol" w:cs="OpenSymbol" w:hint="default"/>
    </w:rPr>
  </w:style>
  <w:style w:type="character" w:customStyle="1" w:styleId="WW8Num15z2">
    <w:name w:val="WW8Num15z2"/>
    <w:rsid w:val="003D5403"/>
  </w:style>
  <w:style w:type="character" w:customStyle="1" w:styleId="WW8Num15z3">
    <w:name w:val="WW8Num15z3"/>
    <w:rsid w:val="003D5403"/>
  </w:style>
  <w:style w:type="character" w:customStyle="1" w:styleId="WW8Num15z4">
    <w:name w:val="WW8Num15z4"/>
    <w:rsid w:val="003D5403"/>
  </w:style>
  <w:style w:type="character" w:customStyle="1" w:styleId="WW8Num15z5">
    <w:name w:val="WW8Num15z5"/>
    <w:rsid w:val="003D5403"/>
  </w:style>
  <w:style w:type="character" w:customStyle="1" w:styleId="WW8Num15z6">
    <w:name w:val="WW8Num15z6"/>
    <w:rsid w:val="003D5403"/>
  </w:style>
  <w:style w:type="character" w:customStyle="1" w:styleId="WW8Num15z7">
    <w:name w:val="WW8Num15z7"/>
    <w:rsid w:val="003D5403"/>
  </w:style>
  <w:style w:type="character" w:customStyle="1" w:styleId="WW8Num15z8">
    <w:name w:val="WW8Num15z8"/>
    <w:rsid w:val="003D5403"/>
  </w:style>
  <w:style w:type="character" w:customStyle="1" w:styleId="WW8Num20z2">
    <w:name w:val="WW8Num20z2"/>
    <w:rsid w:val="003D5403"/>
  </w:style>
  <w:style w:type="character" w:customStyle="1" w:styleId="WW8Num20z3">
    <w:name w:val="WW8Num20z3"/>
    <w:rsid w:val="003D5403"/>
  </w:style>
  <w:style w:type="character" w:customStyle="1" w:styleId="WW8Num20z4">
    <w:name w:val="WW8Num20z4"/>
    <w:rsid w:val="003D5403"/>
  </w:style>
  <w:style w:type="character" w:customStyle="1" w:styleId="WW8Num20z5">
    <w:name w:val="WW8Num20z5"/>
    <w:rsid w:val="003D5403"/>
  </w:style>
  <w:style w:type="character" w:customStyle="1" w:styleId="WW8Num20z6">
    <w:name w:val="WW8Num20z6"/>
    <w:rsid w:val="003D5403"/>
  </w:style>
  <w:style w:type="character" w:customStyle="1" w:styleId="WW8Num20z7">
    <w:name w:val="WW8Num20z7"/>
    <w:rsid w:val="003D5403"/>
  </w:style>
  <w:style w:type="character" w:customStyle="1" w:styleId="WW8Num20z8">
    <w:name w:val="WW8Num20z8"/>
    <w:rsid w:val="003D5403"/>
  </w:style>
  <w:style w:type="character" w:customStyle="1" w:styleId="WW8Num21z1">
    <w:name w:val="WW8Num21z1"/>
    <w:rsid w:val="003D5403"/>
    <w:rPr>
      <w:rFonts w:ascii="OpenSymbol" w:hAnsi="OpenSymbol" w:cs="OpenSymbol" w:hint="default"/>
    </w:rPr>
  </w:style>
  <w:style w:type="character" w:customStyle="1" w:styleId="WW8Num32z4">
    <w:name w:val="WW8Num32z4"/>
    <w:rsid w:val="003D5403"/>
  </w:style>
  <w:style w:type="character" w:customStyle="1" w:styleId="WW8Num32z5">
    <w:name w:val="WW8Num32z5"/>
    <w:rsid w:val="003D5403"/>
  </w:style>
  <w:style w:type="character" w:customStyle="1" w:styleId="WW8Num32z6">
    <w:name w:val="WW8Num32z6"/>
    <w:rsid w:val="003D5403"/>
  </w:style>
  <w:style w:type="character" w:customStyle="1" w:styleId="WW8Num32z7">
    <w:name w:val="WW8Num32z7"/>
    <w:rsid w:val="003D5403"/>
  </w:style>
  <w:style w:type="character" w:customStyle="1" w:styleId="WW8Num32z8">
    <w:name w:val="WW8Num32z8"/>
    <w:rsid w:val="003D5403"/>
  </w:style>
  <w:style w:type="character" w:customStyle="1" w:styleId="WW8Num50z0">
    <w:name w:val="WW8Num50z0"/>
    <w:rsid w:val="003D5403"/>
  </w:style>
  <w:style w:type="character" w:customStyle="1" w:styleId="WW8Num50z1">
    <w:name w:val="WW8Num50z1"/>
    <w:rsid w:val="003D5403"/>
    <w:rPr>
      <w:rFonts w:ascii="Symbol" w:hAnsi="Symbol" w:cs="Symbol" w:hint="default"/>
    </w:rPr>
  </w:style>
  <w:style w:type="character" w:customStyle="1" w:styleId="WW8Num50z2">
    <w:name w:val="WW8Num50z2"/>
    <w:rsid w:val="003D5403"/>
  </w:style>
  <w:style w:type="character" w:customStyle="1" w:styleId="WW8Num50z3">
    <w:name w:val="WW8Num50z3"/>
    <w:rsid w:val="003D5403"/>
  </w:style>
  <w:style w:type="character" w:customStyle="1" w:styleId="WW8Num50z4">
    <w:name w:val="WW8Num50z4"/>
    <w:rsid w:val="003D5403"/>
  </w:style>
  <w:style w:type="character" w:customStyle="1" w:styleId="WW8Num50z5">
    <w:name w:val="WW8Num50z5"/>
    <w:rsid w:val="003D5403"/>
  </w:style>
  <w:style w:type="character" w:customStyle="1" w:styleId="WW8Num50z6">
    <w:name w:val="WW8Num50z6"/>
    <w:rsid w:val="003D5403"/>
  </w:style>
  <w:style w:type="character" w:customStyle="1" w:styleId="WW8Num50z7">
    <w:name w:val="WW8Num50z7"/>
    <w:rsid w:val="003D5403"/>
  </w:style>
  <w:style w:type="character" w:customStyle="1" w:styleId="WW8Num50z8">
    <w:name w:val="WW8Num50z8"/>
    <w:rsid w:val="003D5403"/>
  </w:style>
  <w:style w:type="character" w:customStyle="1" w:styleId="WW8Num4z3">
    <w:name w:val="WW8Num4z3"/>
    <w:rsid w:val="003D5403"/>
  </w:style>
  <w:style w:type="character" w:customStyle="1" w:styleId="WW8Num4z4">
    <w:name w:val="WW8Num4z4"/>
    <w:rsid w:val="003D5403"/>
  </w:style>
  <w:style w:type="character" w:customStyle="1" w:styleId="WW8Num4z5">
    <w:name w:val="WW8Num4z5"/>
    <w:rsid w:val="003D5403"/>
  </w:style>
  <w:style w:type="character" w:customStyle="1" w:styleId="WW8Num4z6">
    <w:name w:val="WW8Num4z6"/>
    <w:rsid w:val="003D5403"/>
  </w:style>
  <w:style w:type="character" w:customStyle="1" w:styleId="WW8Num4z7">
    <w:name w:val="WW8Num4z7"/>
    <w:rsid w:val="003D5403"/>
  </w:style>
  <w:style w:type="character" w:customStyle="1" w:styleId="WW8Num4z8">
    <w:name w:val="WW8Num4z8"/>
    <w:rsid w:val="003D5403"/>
  </w:style>
  <w:style w:type="character" w:customStyle="1" w:styleId="WW8Num9z2">
    <w:name w:val="WW8Num9z2"/>
    <w:rsid w:val="003D5403"/>
  </w:style>
  <w:style w:type="character" w:customStyle="1" w:styleId="WW8Num9z3">
    <w:name w:val="WW8Num9z3"/>
    <w:rsid w:val="003D5403"/>
  </w:style>
  <w:style w:type="character" w:customStyle="1" w:styleId="WW8Num9z4">
    <w:name w:val="WW8Num9z4"/>
    <w:rsid w:val="003D5403"/>
  </w:style>
  <w:style w:type="character" w:customStyle="1" w:styleId="WW8Num9z5">
    <w:name w:val="WW8Num9z5"/>
    <w:rsid w:val="003D5403"/>
  </w:style>
  <w:style w:type="character" w:customStyle="1" w:styleId="WW8Num9z6">
    <w:name w:val="WW8Num9z6"/>
    <w:rsid w:val="003D5403"/>
  </w:style>
  <w:style w:type="character" w:customStyle="1" w:styleId="WW8Num9z7">
    <w:name w:val="WW8Num9z7"/>
    <w:rsid w:val="003D5403"/>
  </w:style>
  <w:style w:type="character" w:customStyle="1" w:styleId="WW8Num9z8">
    <w:name w:val="WW8Num9z8"/>
    <w:rsid w:val="003D5403"/>
  </w:style>
  <w:style w:type="character" w:customStyle="1" w:styleId="WW8Num21z2">
    <w:name w:val="WW8Num21z2"/>
    <w:rsid w:val="003D5403"/>
  </w:style>
  <w:style w:type="character" w:customStyle="1" w:styleId="WW8Num21z3">
    <w:name w:val="WW8Num21z3"/>
    <w:rsid w:val="003D5403"/>
  </w:style>
  <w:style w:type="character" w:customStyle="1" w:styleId="WW8Num21z4">
    <w:name w:val="WW8Num21z4"/>
    <w:rsid w:val="003D5403"/>
  </w:style>
  <w:style w:type="character" w:customStyle="1" w:styleId="WW8Num21z5">
    <w:name w:val="WW8Num21z5"/>
    <w:rsid w:val="003D5403"/>
  </w:style>
  <w:style w:type="character" w:customStyle="1" w:styleId="WW8Num21z6">
    <w:name w:val="WW8Num21z6"/>
    <w:rsid w:val="003D5403"/>
  </w:style>
  <w:style w:type="character" w:customStyle="1" w:styleId="WW8Num21z7">
    <w:name w:val="WW8Num21z7"/>
    <w:rsid w:val="003D5403"/>
  </w:style>
  <w:style w:type="character" w:customStyle="1" w:styleId="WW8Num21z8">
    <w:name w:val="WW8Num21z8"/>
    <w:rsid w:val="003D5403"/>
  </w:style>
  <w:style w:type="character" w:customStyle="1" w:styleId="WW-DefaultParagraphFont">
    <w:name w:val="WW-Default Paragraph Font"/>
    <w:rsid w:val="003D5403"/>
  </w:style>
  <w:style w:type="character" w:customStyle="1" w:styleId="WW8Num51z0">
    <w:name w:val="WW8Num51z0"/>
    <w:rsid w:val="003D5403"/>
  </w:style>
  <w:style w:type="character" w:customStyle="1" w:styleId="WW8Num52z0">
    <w:name w:val="WW8Num52z0"/>
    <w:rsid w:val="003D5403"/>
  </w:style>
  <w:style w:type="character" w:customStyle="1" w:styleId="WW8Num53z0">
    <w:name w:val="WW8Num53z0"/>
    <w:rsid w:val="003D5403"/>
  </w:style>
  <w:style w:type="character" w:customStyle="1" w:styleId="WW8Num53z1">
    <w:name w:val="WW8Num53z1"/>
    <w:rsid w:val="003D5403"/>
  </w:style>
  <w:style w:type="character" w:customStyle="1" w:styleId="WW8Num53z2">
    <w:name w:val="WW8Num53z2"/>
    <w:rsid w:val="003D5403"/>
  </w:style>
  <w:style w:type="character" w:customStyle="1" w:styleId="WW8Num53z3">
    <w:name w:val="WW8Num53z3"/>
    <w:rsid w:val="003D5403"/>
  </w:style>
  <w:style w:type="character" w:customStyle="1" w:styleId="WW8Num53z4">
    <w:name w:val="WW8Num53z4"/>
    <w:rsid w:val="003D5403"/>
  </w:style>
  <w:style w:type="character" w:customStyle="1" w:styleId="WW8Num53z5">
    <w:name w:val="WW8Num53z5"/>
    <w:rsid w:val="003D5403"/>
  </w:style>
  <w:style w:type="character" w:customStyle="1" w:styleId="WW8Num53z6">
    <w:name w:val="WW8Num53z6"/>
    <w:rsid w:val="003D5403"/>
  </w:style>
  <w:style w:type="character" w:customStyle="1" w:styleId="WW8Num53z7">
    <w:name w:val="WW8Num53z7"/>
    <w:rsid w:val="003D5403"/>
  </w:style>
  <w:style w:type="character" w:customStyle="1" w:styleId="WW8Num53z8">
    <w:name w:val="WW8Num53z8"/>
    <w:rsid w:val="003D5403"/>
  </w:style>
  <w:style w:type="character" w:customStyle="1" w:styleId="WW8Num54z0">
    <w:name w:val="WW8Num54z0"/>
    <w:rsid w:val="003D5403"/>
  </w:style>
  <w:style w:type="character" w:customStyle="1" w:styleId="WW8Num54z1">
    <w:name w:val="WW8Num54z1"/>
    <w:rsid w:val="003D5403"/>
  </w:style>
  <w:style w:type="character" w:customStyle="1" w:styleId="WW8Num54z2">
    <w:name w:val="WW8Num54z2"/>
    <w:rsid w:val="003D5403"/>
  </w:style>
  <w:style w:type="character" w:customStyle="1" w:styleId="WW8Num54z3">
    <w:name w:val="WW8Num54z3"/>
    <w:rsid w:val="003D5403"/>
  </w:style>
  <w:style w:type="character" w:customStyle="1" w:styleId="WW8Num54z4">
    <w:name w:val="WW8Num54z4"/>
    <w:rsid w:val="003D5403"/>
  </w:style>
  <w:style w:type="character" w:customStyle="1" w:styleId="WW8Num54z5">
    <w:name w:val="WW8Num54z5"/>
    <w:rsid w:val="003D5403"/>
  </w:style>
  <w:style w:type="character" w:customStyle="1" w:styleId="WW8Num54z6">
    <w:name w:val="WW8Num54z6"/>
    <w:rsid w:val="003D5403"/>
  </w:style>
  <w:style w:type="character" w:customStyle="1" w:styleId="WW8Num54z7">
    <w:name w:val="WW8Num54z7"/>
    <w:rsid w:val="003D5403"/>
  </w:style>
  <w:style w:type="character" w:customStyle="1" w:styleId="WW8Num54z8">
    <w:name w:val="WW8Num54z8"/>
    <w:rsid w:val="003D5403"/>
  </w:style>
  <w:style w:type="character" w:customStyle="1" w:styleId="WW8Num52z1">
    <w:name w:val="WW8Num52z1"/>
    <w:rsid w:val="003D5403"/>
    <w:rPr>
      <w:rFonts w:ascii="OpenSymbol" w:hAnsi="OpenSymbol" w:cs="OpenSymbol" w:hint="default"/>
    </w:rPr>
  </w:style>
  <w:style w:type="character" w:customStyle="1" w:styleId="WW8Num52z3">
    <w:name w:val="WW8Num52z3"/>
    <w:rsid w:val="003D5403"/>
    <w:rPr>
      <w:rFonts w:ascii="Symbol" w:hAnsi="Symbol" w:cs="OpenSymbol" w:hint="default"/>
    </w:rPr>
  </w:style>
  <w:style w:type="character" w:customStyle="1" w:styleId="WW8Num51z1">
    <w:name w:val="WW8Num51z1"/>
    <w:rsid w:val="003D5403"/>
  </w:style>
  <w:style w:type="character" w:customStyle="1" w:styleId="WW8Num51z2">
    <w:name w:val="WW8Num51z2"/>
    <w:rsid w:val="003D5403"/>
  </w:style>
  <w:style w:type="character" w:customStyle="1" w:styleId="WW8Num51z3">
    <w:name w:val="WW8Num51z3"/>
    <w:rsid w:val="003D5403"/>
  </w:style>
  <w:style w:type="character" w:customStyle="1" w:styleId="WW8Num51z4">
    <w:name w:val="WW8Num51z4"/>
    <w:rsid w:val="003D5403"/>
  </w:style>
  <w:style w:type="character" w:customStyle="1" w:styleId="WW8Num51z5">
    <w:name w:val="WW8Num51z5"/>
    <w:rsid w:val="003D5403"/>
  </w:style>
  <w:style w:type="character" w:customStyle="1" w:styleId="WW8Num51z6">
    <w:name w:val="WW8Num51z6"/>
    <w:rsid w:val="003D5403"/>
  </w:style>
  <w:style w:type="character" w:customStyle="1" w:styleId="WW8Num51z7">
    <w:name w:val="WW8Num51z7"/>
    <w:rsid w:val="003D5403"/>
  </w:style>
  <w:style w:type="character" w:customStyle="1" w:styleId="WW8Num51z8">
    <w:name w:val="WW8Num51z8"/>
    <w:rsid w:val="003D5403"/>
  </w:style>
  <w:style w:type="character" w:customStyle="1" w:styleId="WW8Num52z2">
    <w:name w:val="WW8Num52z2"/>
    <w:rsid w:val="003D5403"/>
  </w:style>
  <w:style w:type="character" w:customStyle="1" w:styleId="WW8Num52z4">
    <w:name w:val="WW8Num52z4"/>
    <w:rsid w:val="003D5403"/>
  </w:style>
  <w:style w:type="character" w:customStyle="1" w:styleId="WW8Num52z5">
    <w:name w:val="WW8Num52z5"/>
    <w:rsid w:val="003D5403"/>
  </w:style>
  <w:style w:type="character" w:customStyle="1" w:styleId="WW8Num52z6">
    <w:name w:val="WW8Num52z6"/>
    <w:rsid w:val="003D5403"/>
  </w:style>
  <w:style w:type="character" w:customStyle="1" w:styleId="WW8Num52z7">
    <w:name w:val="WW8Num52z7"/>
    <w:rsid w:val="003D5403"/>
  </w:style>
  <w:style w:type="character" w:customStyle="1" w:styleId="WW8Num52z8">
    <w:name w:val="WW8Num52z8"/>
    <w:rsid w:val="003D5403"/>
  </w:style>
  <w:style w:type="character" w:customStyle="1" w:styleId="WW-DefaultParagraphFont1">
    <w:name w:val="WW-Default Paragraph Font1"/>
    <w:rsid w:val="003D5403"/>
  </w:style>
  <w:style w:type="character" w:customStyle="1" w:styleId="WW-DefaultParagraphFont11">
    <w:name w:val="WW-Default Paragraph Font11"/>
    <w:rsid w:val="003D5403"/>
  </w:style>
  <w:style w:type="character" w:customStyle="1" w:styleId="WW-DefaultParagraphFont111">
    <w:name w:val="WW-Default Paragraph Font111"/>
    <w:rsid w:val="003D5403"/>
  </w:style>
  <w:style w:type="character" w:customStyle="1" w:styleId="WW-DefaultParagraphFont1111">
    <w:name w:val="WW-Default Paragraph Font1111"/>
    <w:rsid w:val="003D5403"/>
  </w:style>
  <w:style w:type="character" w:customStyle="1" w:styleId="WW-DefaultParagraphFont11111">
    <w:name w:val="WW-Default Paragraph Font11111"/>
    <w:rsid w:val="003D5403"/>
  </w:style>
  <w:style w:type="character" w:customStyle="1" w:styleId="WW-DefaultParagraphFont111111">
    <w:name w:val="WW-Default Paragraph Font111111"/>
    <w:rsid w:val="003D5403"/>
  </w:style>
  <w:style w:type="character" w:customStyle="1" w:styleId="WW-DefaultParagraphFont1111111">
    <w:name w:val="WW-Default Paragraph Font1111111"/>
    <w:rsid w:val="003D5403"/>
  </w:style>
  <w:style w:type="character" w:customStyle="1" w:styleId="WW-DefaultParagraphFont11111111">
    <w:name w:val="WW-Default Paragraph Font11111111"/>
    <w:rsid w:val="003D5403"/>
  </w:style>
  <w:style w:type="character" w:customStyle="1" w:styleId="Absatz-Standardschriftart">
    <w:name w:val="Absatz-Standardschriftart"/>
    <w:rsid w:val="003D5403"/>
  </w:style>
  <w:style w:type="character" w:customStyle="1" w:styleId="WW-Absatz-Standardschriftart">
    <w:name w:val="WW-Absatz-Standardschriftart"/>
    <w:rsid w:val="003D5403"/>
  </w:style>
  <w:style w:type="character" w:customStyle="1" w:styleId="WW-Absatz-Standardschriftart1">
    <w:name w:val="WW-Absatz-Standardschriftart1"/>
    <w:rsid w:val="003D5403"/>
  </w:style>
  <w:style w:type="character" w:customStyle="1" w:styleId="WW-Absatz-Standardschriftart11">
    <w:name w:val="WW-Absatz-Standardschriftart11"/>
    <w:rsid w:val="003D5403"/>
  </w:style>
  <w:style w:type="character" w:customStyle="1" w:styleId="WW-Absatz-Standardschriftart111">
    <w:name w:val="WW-Absatz-Standardschriftart111"/>
    <w:rsid w:val="003D5403"/>
  </w:style>
  <w:style w:type="character" w:customStyle="1" w:styleId="WW-Absatz-Standardschriftart1111">
    <w:name w:val="WW-Absatz-Standardschriftart1111"/>
    <w:rsid w:val="003D5403"/>
  </w:style>
  <w:style w:type="character" w:customStyle="1" w:styleId="WW-Absatz-Standardschriftart11111">
    <w:name w:val="WW-Absatz-Standardschriftart11111"/>
    <w:rsid w:val="003D5403"/>
  </w:style>
  <w:style w:type="character" w:customStyle="1" w:styleId="WW-Absatz-Standardschriftart111111">
    <w:name w:val="WW-Absatz-Standardschriftart111111"/>
    <w:rsid w:val="003D5403"/>
  </w:style>
  <w:style w:type="character" w:customStyle="1" w:styleId="WW-Absatz-Standardschriftart1111111">
    <w:name w:val="WW-Absatz-Standardschriftart1111111"/>
    <w:rsid w:val="003D5403"/>
  </w:style>
  <w:style w:type="character" w:customStyle="1" w:styleId="WW-DefaultParagraphFont111111111">
    <w:name w:val="WW-Default Paragraph Font111111111"/>
    <w:rsid w:val="003D5403"/>
  </w:style>
  <w:style w:type="character" w:customStyle="1" w:styleId="WW-Absatz-Standardschriftart11111111">
    <w:name w:val="WW-Absatz-Standardschriftart11111111"/>
    <w:rsid w:val="003D5403"/>
  </w:style>
  <w:style w:type="character" w:customStyle="1" w:styleId="WW-Absatz-Standardschriftart111111111">
    <w:name w:val="WW-Absatz-Standardschriftart111111111"/>
    <w:rsid w:val="003D5403"/>
  </w:style>
  <w:style w:type="character" w:customStyle="1" w:styleId="WW-Absatz-Standardschriftart1111111111">
    <w:name w:val="WW-Absatz-Standardschriftart1111111111"/>
    <w:rsid w:val="003D5403"/>
  </w:style>
  <w:style w:type="character" w:customStyle="1" w:styleId="WW-Absatz-Standardschriftart11111111111">
    <w:name w:val="WW-Absatz-Standardschriftart11111111111"/>
    <w:rsid w:val="003D5403"/>
  </w:style>
  <w:style w:type="character" w:customStyle="1" w:styleId="WW-Absatz-Standardschriftart111111111111">
    <w:name w:val="WW-Absatz-Standardschriftart111111111111"/>
    <w:rsid w:val="003D5403"/>
  </w:style>
  <w:style w:type="character" w:customStyle="1" w:styleId="WW-DefaultParagraphFont1111111111">
    <w:name w:val="WW-Default Paragraph Font1111111111"/>
    <w:rsid w:val="003D5403"/>
  </w:style>
  <w:style w:type="character" w:customStyle="1" w:styleId="WW-Absatz-Standardschriftart1111111111111">
    <w:name w:val="WW-Absatz-Standardschriftart1111111111111"/>
    <w:rsid w:val="003D5403"/>
  </w:style>
  <w:style w:type="character" w:customStyle="1" w:styleId="WW-DefaultParagraphFont11111111111">
    <w:name w:val="WW-Default Paragraph Font11111111111"/>
    <w:rsid w:val="003D5403"/>
  </w:style>
  <w:style w:type="character" w:customStyle="1" w:styleId="WW-Absatz-Standardschriftart11111111111111">
    <w:name w:val="WW-Absatz-Standardschriftart11111111111111"/>
    <w:rsid w:val="003D5403"/>
  </w:style>
  <w:style w:type="character" w:customStyle="1" w:styleId="WW-DefaultParagraphFont111111111111">
    <w:name w:val="WW-Default Paragraph Font111111111111"/>
    <w:rsid w:val="003D5403"/>
  </w:style>
  <w:style w:type="character" w:customStyle="1" w:styleId="WW-Absatz-Standardschriftart111111111111111">
    <w:name w:val="WW-Absatz-Standardschriftart111111111111111"/>
    <w:rsid w:val="003D5403"/>
  </w:style>
  <w:style w:type="character" w:customStyle="1" w:styleId="WW-Absatz-Standardschriftart1111111111111111">
    <w:name w:val="WW-Absatz-Standardschriftart1111111111111111"/>
    <w:rsid w:val="003D5403"/>
  </w:style>
  <w:style w:type="character" w:customStyle="1" w:styleId="WW-Absatz-Standardschriftart11111111111111111">
    <w:name w:val="WW-Absatz-Standardschriftart11111111111111111"/>
    <w:rsid w:val="003D5403"/>
  </w:style>
  <w:style w:type="character" w:customStyle="1" w:styleId="WW-Absatz-Standardschriftart111111111111111111">
    <w:name w:val="WW-Absatz-Standardschriftart111111111111111111"/>
    <w:rsid w:val="003D5403"/>
  </w:style>
  <w:style w:type="character" w:customStyle="1" w:styleId="WW-Absatz-Standardschriftart1111111111111111111">
    <w:name w:val="WW-Absatz-Standardschriftart1111111111111111111"/>
    <w:rsid w:val="003D5403"/>
  </w:style>
  <w:style w:type="character" w:customStyle="1" w:styleId="WW-Absatz-Standardschriftart11111111111111111111">
    <w:name w:val="WW-Absatz-Standardschriftart11111111111111111111"/>
    <w:rsid w:val="003D5403"/>
  </w:style>
  <w:style w:type="character" w:customStyle="1" w:styleId="WW-DefaultParagraphFont1111111111111">
    <w:name w:val="WW-Default Paragraph Font1111111111111"/>
    <w:rsid w:val="003D5403"/>
  </w:style>
  <w:style w:type="character" w:customStyle="1" w:styleId="NumberingSymbols">
    <w:name w:val="Numbering Symbols"/>
    <w:rsid w:val="003D5403"/>
  </w:style>
  <w:style w:type="character" w:customStyle="1" w:styleId="st">
    <w:name w:val="st"/>
    <w:rsid w:val="003D5403"/>
  </w:style>
  <w:style w:type="character" w:customStyle="1" w:styleId="apple-converted-space">
    <w:name w:val="apple-converted-space"/>
    <w:basedOn w:val="WW-DefaultParagraphFont11"/>
    <w:rsid w:val="003D5403"/>
  </w:style>
  <w:style w:type="character" w:customStyle="1" w:styleId="Bullets">
    <w:name w:val="Bullets"/>
    <w:rsid w:val="003D5403"/>
    <w:rPr>
      <w:rFonts w:ascii="OpenSymbol" w:eastAsia="OpenSymbol" w:hAnsi="OpenSymbol" w:cs="OpenSymbol" w:hint="default"/>
    </w:rPr>
  </w:style>
  <w:style w:type="character" w:customStyle="1" w:styleId="ListLabel32">
    <w:name w:val="ListLabel 32"/>
    <w:rsid w:val="003D5403"/>
    <w:rPr>
      <w:i w:val="0"/>
      <w:iCs w:val="0"/>
      <w:sz w:val="24"/>
      <w:szCs w:val="24"/>
    </w:rPr>
  </w:style>
  <w:style w:type="character" w:customStyle="1" w:styleId="ListLabel33">
    <w:name w:val="ListLabel 33"/>
    <w:rsid w:val="003D5403"/>
    <w:rPr>
      <w:rFonts w:ascii="Symbol" w:hAnsi="Symbol" w:cs="Symbol" w:hint="default"/>
      <w:sz w:val="22"/>
      <w:szCs w:val="22"/>
    </w:rPr>
  </w:style>
  <w:style w:type="character" w:customStyle="1" w:styleId="ListLabel34">
    <w:name w:val="ListLabel 34"/>
    <w:rsid w:val="003D5403"/>
    <w:rPr>
      <w:rFonts w:ascii="Symbol" w:hAnsi="Symbol" w:cs="Symbol" w:hint="default"/>
    </w:rPr>
  </w:style>
  <w:style w:type="character" w:customStyle="1" w:styleId="ListLabel35">
    <w:name w:val="ListLabel 35"/>
    <w:rsid w:val="003D5403"/>
    <w:rPr>
      <w:rFonts w:ascii="OpenSymbol" w:hAnsi="OpenSymbol" w:cs="OpenSymbol" w:hint="default"/>
    </w:rPr>
  </w:style>
  <w:style w:type="character" w:customStyle="1" w:styleId="ListLabel37">
    <w:name w:val="ListLabel 37"/>
    <w:rsid w:val="003D5403"/>
    <w:rPr>
      <w:b/>
      <w:bCs w:val="0"/>
    </w:rPr>
  </w:style>
  <w:style w:type="character" w:customStyle="1" w:styleId="ListLabel36">
    <w:name w:val="ListLabel 36"/>
    <w:rsid w:val="003D5403"/>
    <w:rPr>
      <w:spacing w:val="-1"/>
      <w:sz w:val="24"/>
      <w:szCs w:val="24"/>
    </w:rPr>
  </w:style>
  <w:style w:type="character" w:customStyle="1" w:styleId="ListLabel38">
    <w:name w:val="ListLabel 38"/>
    <w:rsid w:val="003D5403"/>
    <w:rPr>
      <w:rFonts w:ascii="Wingdings" w:hAnsi="Wingdings" w:cs="Wingdings" w:hint="default"/>
    </w:rPr>
  </w:style>
  <w:style w:type="character" w:customStyle="1" w:styleId="ListLabel39">
    <w:name w:val="ListLabel 39"/>
    <w:rsid w:val="003D5403"/>
    <w:rPr>
      <w:b/>
      <w:bCs w:val="0"/>
      <w:sz w:val="22"/>
      <w:szCs w:val="22"/>
    </w:rPr>
  </w:style>
  <w:style w:type="character" w:customStyle="1" w:styleId="ListLabel40">
    <w:name w:val="ListLabel 40"/>
    <w:rsid w:val="003D5403"/>
    <w:rPr>
      <w:rFonts w:ascii="Symbol" w:hAnsi="Symbol" w:cs="Symbol" w:hint="default"/>
      <w:b/>
      <w:bCs w:val="0"/>
      <w:sz w:val="24"/>
      <w:szCs w:val="24"/>
    </w:rPr>
  </w:style>
  <w:style w:type="character" w:customStyle="1" w:styleId="ListLabel41">
    <w:name w:val="ListLabel 41"/>
    <w:rsid w:val="003D5403"/>
    <w:rPr>
      <w:b/>
      <w:bCs w:val="0"/>
      <w:spacing w:val="-1"/>
      <w:sz w:val="24"/>
      <w:szCs w:val="24"/>
    </w:rPr>
  </w:style>
  <w:style w:type="character" w:customStyle="1" w:styleId="ListLabel42">
    <w:name w:val="ListLabel 42"/>
    <w:rsid w:val="003D5403"/>
    <w:rPr>
      <w:b/>
      <w:bCs w:val="0"/>
      <w:sz w:val="24"/>
      <w:szCs w:val="24"/>
    </w:rPr>
  </w:style>
  <w:style w:type="character" w:customStyle="1" w:styleId="ListLabel43">
    <w:name w:val="ListLabel 43"/>
    <w:rsid w:val="003D5403"/>
    <w:rPr>
      <w:rFonts w:ascii="Times New Roman" w:hAnsi="Times New Roman" w:cs="Times New Roman" w:hint="default"/>
      <w:sz w:val="22"/>
      <w:szCs w:val="22"/>
    </w:rPr>
  </w:style>
  <w:style w:type="character" w:customStyle="1" w:styleId="ListLabel44">
    <w:name w:val="ListLabel 44"/>
    <w:rsid w:val="003D5403"/>
    <w:rPr>
      <w:rFonts w:ascii="Courier New" w:hAnsi="Courier New" w:cs="Courier New" w:hint="default"/>
      <w:sz w:val="22"/>
      <w:szCs w:val="22"/>
    </w:rPr>
  </w:style>
  <w:style w:type="character" w:customStyle="1" w:styleId="ListLabel45">
    <w:name w:val="ListLabel 45"/>
    <w:rsid w:val="003D5403"/>
    <w:rPr>
      <w:rFonts w:ascii="Symbol" w:hAnsi="Symbol" w:cs="Symbol" w:hint="default"/>
      <w:sz w:val="24"/>
      <w:szCs w:val="24"/>
    </w:rPr>
  </w:style>
  <w:style w:type="character" w:customStyle="1" w:styleId="ListLabel46">
    <w:name w:val="ListLabel 46"/>
    <w:rsid w:val="003D5403"/>
    <w:rPr>
      <w:sz w:val="24"/>
      <w:szCs w:val="24"/>
    </w:rPr>
  </w:style>
  <w:style w:type="character" w:customStyle="1" w:styleId="sp1">
    <w:name w:val="sp1"/>
    <w:rsid w:val="003D5403"/>
    <w:rPr>
      <w:b/>
      <w:bCs/>
      <w:color w:val="8F0000"/>
    </w:rPr>
  </w:style>
  <w:style w:type="character" w:customStyle="1" w:styleId="ListLabel50">
    <w:name w:val="ListLabel 50"/>
    <w:rsid w:val="003D5403"/>
    <w:rPr>
      <w:b w:val="0"/>
      <w:bCs w:val="0"/>
      <w:vanish w:val="0"/>
      <w:webHidden w:val="0"/>
      <w:sz w:val="24"/>
      <w:szCs w:val="20"/>
      <w:specVanish w:val="0"/>
    </w:rPr>
  </w:style>
  <w:style w:type="character" w:customStyle="1" w:styleId="ListLabel47">
    <w:name w:val="ListLabel 47"/>
    <w:rsid w:val="003D5403"/>
    <w:rPr>
      <w:rFonts w:ascii="Times New Roman" w:hAnsi="Times New Roman" w:cs="Times New Roman" w:hint="default"/>
    </w:rPr>
  </w:style>
  <w:style w:type="character" w:customStyle="1" w:styleId="ListLabel48">
    <w:name w:val="ListLabel 48"/>
    <w:rsid w:val="003D5403"/>
    <w:rPr>
      <w:rFonts w:ascii="Raavi" w:hAnsi="Raavi" w:cs="Raavi" w:hint="default"/>
      <w:sz w:val="22"/>
      <w:szCs w:val="22"/>
    </w:rPr>
  </w:style>
  <w:style w:type="character" w:customStyle="1" w:styleId="ListLabel49">
    <w:name w:val="ListLabel 49"/>
    <w:rsid w:val="003D5403"/>
    <w:rPr>
      <w:rFonts w:ascii="Times New Roman" w:hAnsi="Times New Roman" w:cs="Times New Roman" w:hint="default"/>
      <w:sz w:val="24"/>
      <w:szCs w:val="24"/>
    </w:rPr>
  </w:style>
  <w:style w:type="table" w:styleId="TableGrid">
    <w:name w:val="Table Grid"/>
    <w:basedOn w:val="TableNormal"/>
    <w:uiPriority w:val="39"/>
    <w:rsid w:val="003D5403"/>
    <w:pPr>
      <w:spacing w:after="0" w:line="240" w:lineRule="auto"/>
    </w:pPr>
    <w:rPr>
      <w:rFonts w:ascii="Calibri" w:eastAsia="Calibri" w:hAnsi="Calibri" w:cs="Times New Roman"/>
      <w:kern w:val="0"/>
      <w:lang w:val="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
    <w:name w:val="WW8Num3"/>
    <w:rsid w:val="003D5403"/>
    <w:pPr>
      <w:numPr>
        <w:numId w:val="1"/>
      </w:numPr>
    </w:pPr>
  </w:style>
  <w:style w:type="character" w:styleId="Strong">
    <w:name w:val="Strong"/>
    <w:qFormat/>
    <w:rsid w:val="00460E1C"/>
    <w:rPr>
      <w:b/>
      <w:bCs/>
    </w:rPr>
  </w:style>
  <w:style w:type="character" w:styleId="PageNumber">
    <w:name w:val="page number"/>
    <w:basedOn w:val="WW-DefaultParagraphFont1111111111111"/>
    <w:rsid w:val="00460E1C"/>
  </w:style>
  <w:style w:type="character" w:styleId="Emphasis">
    <w:name w:val="Emphasis"/>
    <w:qFormat/>
    <w:rsid w:val="00460E1C"/>
    <w:rPr>
      <w:i/>
      <w:iCs/>
    </w:rPr>
  </w:style>
  <w:style w:type="character" w:styleId="UnresolvedMention">
    <w:name w:val="Unresolved Mention"/>
    <w:uiPriority w:val="99"/>
    <w:semiHidden/>
    <w:unhideWhenUsed/>
    <w:rsid w:val="00460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566768">
      <w:bodyDiv w:val="1"/>
      <w:marLeft w:val="0"/>
      <w:marRight w:val="0"/>
      <w:marTop w:val="0"/>
      <w:marBottom w:val="0"/>
      <w:divBdr>
        <w:top w:val="none" w:sz="0" w:space="0" w:color="auto"/>
        <w:left w:val="none" w:sz="0" w:space="0" w:color="auto"/>
        <w:bottom w:val="none" w:sz="0" w:space="0" w:color="auto"/>
        <w:right w:val="none" w:sz="0" w:space="0" w:color="auto"/>
      </w:divBdr>
    </w:div>
    <w:div w:id="1553998751">
      <w:bodyDiv w:val="1"/>
      <w:marLeft w:val="0"/>
      <w:marRight w:val="0"/>
      <w:marTop w:val="0"/>
      <w:marBottom w:val="0"/>
      <w:divBdr>
        <w:top w:val="none" w:sz="0" w:space="0" w:color="auto"/>
        <w:left w:val="none" w:sz="0" w:space="0" w:color="auto"/>
        <w:bottom w:val="none" w:sz="0" w:space="0" w:color="auto"/>
        <w:right w:val="none" w:sz="0" w:space="0" w:color="auto"/>
      </w:divBdr>
    </w:div>
    <w:div w:id="17782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4534</Words>
  <Characters>25849</Characters>
  <Application>Microsoft Office Word</Application>
  <DocSecurity>0</DocSecurity>
  <Lines>215</Lines>
  <Paragraphs>60</Paragraphs>
  <ScaleCrop>false</ScaleCrop>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Maria</dc:creator>
  <cp:keywords/>
  <dc:description/>
  <cp:lastModifiedBy>Gal Maria</cp:lastModifiedBy>
  <cp:revision>3</cp:revision>
  <dcterms:created xsi:type="dcterms:W3CDTF">2024-03-05T09:08:00Z</dcterms:created>
  <dcterms:modified xsi:type="dcterms:W3CDTF">2025-03-27T10:40:00Z</dcterms:modified>
</cp:coreProperties>
</file>